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B5BF5" w14:textId="4F3B570F" w:rsidR="00A9204E" w:rsidRPr="007D0569" w:rsidRDefault="007D0569" w:rsidP="007D0569">
      <w:pPr>
        <w:jc w:val="center"/>
        <w:rPr>
          <w:sz w:val="48"/>
          <w:szCs w:val="48"/>
          <w:cs/>
          <w:lang w:bidi="th-TH"/>
        </w:rPr>
      </w:pPr>
      <w:hyperlink r:id="rId10" w:history="1">
        <w:r w:rsidRPr="007D0569">
          <w:rPr>
            <w:rStyle w:val="af5"/>
            <w:rFonts w:ascii="Roboto" w:hAnsi="Roboto"/>
            <w:sz w:val="48"/>
            <w:szCs w:val="48"/>
            <w:shd w:val="clear" w:color="auto" w:fill="F2F2F2"/>
            <w:cs/>
            <w:lang w:bidi="th-TH"/>
          </w:rPr>
          <w:t>ระเบียบข้อบังคับ สำหรับนักศึกษาปริญญาตรี</w:t>
        </w:r>
      </w:hyperlink>
    </w:p>
    <w:sectPr w:rsidR="00A9204E" w:rsidRPr="007D0569" w:rsidSect="00A912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475AF" w14:textId="77777777" w:rsidR="00CD2AD1" w:rsidRDefault="00CD2AD1" w:rsidP="009E567D">
      <w:r>
        <w:separator/>
      </w:r>
    </w:p>
  </w:endnote>
  <w:endnote w:type="continuationSeparator" w:id="0">
    <w:p w14:paraId="18816CF1" w14:textId="77777777" w:rsidR="00CD2AD1" w:rsidRDefault="00CD2AD1" w:rsidP="009E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22A6" w14:textId="77777777" w:rsidR="00CD2AD1" w:rsidRDefault="00CD2AD1" w:rsidP="009E567D">
      <w:r>
        <w:separator/>
      </w:r>
    </w:p>
  </w:footnote>
  <w:footnote w:type="continuationSeparator" w:id="0">
    <w:p w14:paraId="43CF42CB" w14:textId="77777777" w:rsidR="00CD2AD1" w:rsidRDefault="00CD2AD1" w:rsidP="009E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82827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FCECF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F0648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3EC4E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12418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45B1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EF25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E824C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E8D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669B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9C509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Leelawadee" w:hAnsi="Leelawadee" w:cs="Leelawadee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DA821A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Leelawadee" w:hAnsi="Leelawadee" w:cs="Leelawade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521E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eelawadee" w:hAnsi="Leelawadee" w:cs="Leelawade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9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69"/>
    <w:rsid w:val="00192B75"/>
    <w:rsid w:val="004E108E"/>
    <w:rsid w:val="005D1372"/>
    <w:rsid w:val="00645252"/>
    <w:rsid w:val="006D3D74"/>
    <w:rsid w:val="007D0569"/>
    <w:rsid w:val="0083569A"/>
    <w:rsid w:val="009E567D"/>
    <w:rsid w:val="00A912EA"/>
    <w:rsid w:val="00A9204E"/>
    <w:rsid w:val="00C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57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E567D"/>
    <w:rPr>
      <w:rFonts w:ascii="Leelawadee" w:hAnsi="Leelawadee" w:cs="Leelawadee"/>
    </w:rPr>
  </w:style>
  <w:style w:type="paragraph" w:styleId="1">
    <w:name w:val="heading 1"/>
    <w:basedOn w:val="a2"/>
    <w:next w:val="a2"/>
    <w:link w:val="10"/>
    <w:uiPriority w:val="9"/>
    <w:qFormat/>
    <w:rsid w:val="009E567D"/>
    <w:pPr>
      <w:keepNext/>
      <w:keepLines/>
      <w:spacing w:before="240"/>
      <w:outlineLvl w:val="0"/>
    </w:pPr>
    <w:rPr>
      <w:rFonts w:eastAsiaTheme="majorEastAsia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E567D"/>
    <w:pPr>
      <w:keepNext/>
      <w:keepLines/>
      <w:spacing w:before="40"/>
      <w:outlineLvl w:val="1"/>
    </w:pPr>
    <w:rPr>
      <w:rFonts w:eastAsiaTheme="majorEastAsia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E567D"/>
    <w:pPr>
      <w:keepNext/>
      <w:keepLines/>
      <w:spacing w:before="4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E567D"/>
    <w:pPr>
      <w:keepNext/>
      <w:keepLines/>
      <w:spacing w:before="40"/>
      <w:outlineLvl w:val="3"/>
    </w:pPr>
    <w:rPr>
      <w:rFonts w:eastAsiaTheme="majorEastAsia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E567D"/>
    <w:pPr>
      <w:keepNext/>
      <w:keepLines/>
      <w:spacing w:before="40"/>
      <w:outlineLvl w:val="4"/>
    </w:pPr>
    <w:rPr>
      <w:rFonts w:eastAsiaTheme="majorEastAsia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E567D"/>
    <w:pPr>
      <w:keepNext/>
      <w:keepLines/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E567D"/>
    <w:pPr>
      <w:keepNext/>
      <w:keepLines/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E567D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E567D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หัวเรื่อง 1 อักขระ"/>
    <w:basedOn w:val="a3"/>
    <w:link w:val="1"/>
    <w:uiPriority w:val="9"/>
    <w:rsid w:val="009E567D"/>
    <w:rPr>
      <w:rFonts w:ascii="Leelawadee" w:eastAsiaTheme="majorEastAsia" w:hAnsi="Leelawadee" w:cs="Leelawadee"/>
      <w:color w:val="1F4E79" w:themeColor="accent1" w:themeShade="80"/>
      <w:sz w:val="32"/>
      <w:szCs w:val="32"/>
    </w:rPr>
  </w:style>
  <w:style w:type="character" w:customStyle="1" w:styleId="22">
    <w:name w:val="หัวเรื่อง 2 อักขระ"/>
    <w:basedOn w:val="a3"/>
    <w:link w:val="21"/>
    <w:uiPriority w:val="9"/>
    <w:rsid w:val="009E567D"/>
    <w:rPr>
      <w:rFonts w:ascii="Leelawadee" w:eastAsiaTheme="majorEastAsia" w:hAnsi="Leelawadee" w:cs="Leelawadee"/>
      <w:color w:val="1F4E79" w:themeColor="accent1" w:themeShade="80"/>
      <w:sz w:val="26"/>
      <w:szCs w:val="26"/>
    </w:rPr>
  </w:style>
  <w:style w:type="character" w:customStyle="1" w:styleId="32">
    <w:name w:val="หัวเรื่อง 3 อักขระ"/>
    <w:basedOn w:val="a3"/>
    <w:link w:val="31"/>
    <w:uiPriority w:val="9"/>
    <w:rsid w:val="009E567D"/>
    <w:rPr>
      <w:rFonts w:ascii="Leelawadee" w:eastAsiaTheme="majorEastAsia" w:hAnsi="Leelawadee" w:cs="Leelawadee"/>
      <w:color w:val="1F4D78" w:themeColor="accent1" w:themeShade="7F"/>
      <w:sz w:val="24"/>
      <w:szCs w:val="24"/>
    </w:rPr>
  </w:style>
  <w:style w:type="character" w:customStyle="1" w:styleId="42">
    <w:name w:val="หัวเรื่อง 4 อักขระ"/>
    <w:basedOn w:val="a3"/>
    <w:link w:val="41"/>
    <w:uiPriority w:val="9"/>
    <w:rsid w:val="009E567D"/>
    <w:rPr>
      <w:rFonts w:ascii="Leelawadee" w:eastAsiaTheme="majorEastAsia" w:hAnsi="Leelawadee" w:cs="Leelawadee"/>
      <w:i/>
      <w:iCs/>
      <w:color w:val="1F4E79" w:themeColor="accent1" w:themeShade="80"/>
    </w:rPr>
  </w:style>
  <w:style w:type="character" w:customStyle="1" w:styleId="52">
    <w:name w:val="หัวเรื่อง 5 อักขระ"/>
    <w:basedOn w:val="a3"/>
    <w:link w:val="51"/>
    <w:uiPriority w:val="9"/>
    <w:rsid w:val="009E567D"/>
    <w:rPr>
      <w:rFonts w:ascii="Leelawadee" w:eastAsiaTheme="majorEastAsia" w:hAnsi="Leelawadee" w:cs="Leelawadee"/>
      <w:color w:val="1F4E79" w:themeColor="accent1" w:themeShade="80"/>
    </w:rPr>
  </w:style>
  <w:style w:type="character" w:customStyle="1" w:styleId="60">
    <w:name w:val="หัวเรื่อง 6 อักขระ"/>
    <w:basedOn w:val="a3"/>
    <w:link w:val="6"/>
    <w:uiPriority w:val="9"/>
    <w:rsid w:val="009E567D"/>
    <w:rPr>
      <w:rFonts w:ascii="Leelawadee" w:eastAsiaTheme="majorEastAsia" w:hAnsi="Leelawadee" w:cs="Leelawadee"/>
      <w:color w:val="1F4D78" w:themeColor="accent1" w:themeShade="7F"/>
    </w:rPr>
  </w:style>
  <w:style w:type="character" w:customStyle="1" w:styleId="70">
    <w:name w:val="หัวเรื่อง 7 อักขระ"/>
    <w:basedOn w:val="a3"/>
    <w:link w:val="7"/>
    <w:uiPriority w:val="9"/>
    <w:rsid w:val="009E567D"/>
    <w:rPr>
      <w:rFonts w:ascii="Leelawadee" w:eastAsiaTheme="majorEastAsia" w:hAnsi="Leelawadee" w:cs="Leelawadee"/>
      <w:i/>
      <w:iCs/>
      <w:color w:val="1F4D78" w:themeColor="accent1" w:themeShade="7F"/>
    </w:rPr>
  </w:style>
  <w:style w:type="character" w:customStyle="1" w:styleId="80">
    <w:name w:val="หัวเรื่อง 8 อักขระ"/>
    <w:basedOn w:val="a3"/>
    <w:link w:val="8"/>
    <w:uiPriority w:val="9"/>
    <w:rsid w:val="009E567D"/>
    <w:rPr>
      <w:rFonts w:ascii="Leelawadee" w:eastAsiaTheme="majorEastAsia" w:hAnsi="Leelawadee" w:cs="Leelawadee"/>
      <w:color w:val="272727" w:themeColor="text1" w:themeTint="D8"/>
      <w:szCs w:val="21"/>
    </w:rPr>
  </w:style>
  <w:style w:type="character" w:customStyle="1" w:styleId="90">
    <w:name w:val="หัวเรื่อง 9 อักขระ"/>
    <w:basedOn w:val="a3"/>
    <w:link w:val="9"/>
    <w:uiPriority w:val="9"/>
    <w:rsid w:val="009E567D"/>
    <w:rPr>
      <w:rFonts w:ascii="Leelawadee" w:eastAsiaTheme="majorEastAsia" w:hAnsi="Leelawadee" w:cs="Leelawadee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E567D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7">
    <w:name w:val="ชื่อเรื่อง อักขระ"/>
    <w:basedOn w:val="a3"/>
    <w:link w:val="a6"/>
    <w:uiPriority w:val="10"/>
    <w:rsid w:val="009E567D"/>
    <w:rPr>
      <w:rFonts w:ascii="Leelawadee" w:eastAsiaTheme="majorEastAsia" w:hAnsi="Leelawadee" w:cs="Leelawadee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E56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ชื่อเรื่องรอง อักขระ"/>
    <w:basedOn w:val="a3"/>
    <w:link w:val="a8"/>
    <w:uiPriority w:val="11"/>
    <w:rsid w:val="009E567D"/>
    <w:rPr>
      <w:rFonts w:ascii="Leelawadee" w:eastAsiaTheme="minorEastAsia" w:hAnsi="Leelawadee" w:cs="Leelawadee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E567D"/>
    <w:rPr>
      <w:rFonts w:ascii="Leelawadee" w:hAnsi="Leelawadee" w:cs="Leelawadee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E567D"/>
    <w:rPr>
      <w:rFonts w:ascii="Leelawadee" w:hAnsi="Leelawadee" w:cs="Leelawadee"/>
      <w:i/>
      <w:iCs/>
    </w:rPr>
  </w:style>
  <w:style w:type="character" w:styleId="ac">
    <w:name w:val="Intense Emphasis"/>
    <w:basedOn w:val="a3"/>
    <w:uiPriority w:val="21"/>
    <w:qFormat/>
    <w:rsid w:val="009E567D"/>
    <w:rPr>
      <w:rFonts w:ascii="Leelawadee" w:hAnsi="Leelawadee" w:cs="Leelawadee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E567D"/>
    <w:rPr>
      <w:rFonts w:ascii="Leelawadee" w:hAnsi="Leelawadee" w:cs="Leelawadee"/>
      <w:b/>
      <w:bCs/>
    </w:rPr>
  </w:style>
  <w:style w:type="paragraph" w:styleId="ae">
    <w:name w:val="Quote"/>
    <w:basedOn w:val="a2"/>
    <w:next w:val="a2"/>
    <w:link w:val="af"/>
    <w:uiPriority w:val="29"/>
    <w:qFormat/>
    <w:rsid w:val="009E567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คำอ้างอิง อักขระ"/>
    <w:basedOn w:val="a3"/>
    <w:link w:val="ae"/>
    <w:uiPriority w:val="29"/>
    <w:rsid w:val="009E567D"/>
    <w:rPr>
      <w:rFonts w:ascii="Leelawadee" w:hAnsi="Leelawadee" w:cs="Leelawadee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9E567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ทำให้คำอ้างอิงเป็นสีเข้มขึ้น อักขระ"/>
    <w:basedOn w:val="a3"/>
    <w:link w:val="af0"/>
    <w:uiPriority w:val="30"/>
    <w:rsid w:val="009E567D"/>
    <w:rPr>
      <w:rFonts w:ascii="Leelawadee" w:hAnsi="Leelawadee" w:cs="Leelawadee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9E567D"/>
    <w:rPr>
      <w:rFonts w:ascii="Leelawadee" w:hAnsi="Leelawadee" w:cs="Leelawadee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9E567D"/>
    <w:rPr>
      <w:rFonts w:ascii="Leelawadee" w:hAnsi="Leelawadee" w:cs="Leelawadee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9E567D"/>
    <w:rPr>
      <w:rFonts w:ascii="Leelawadee" w:hAnsi="Leelawadee" w:cs="Leelawadee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9E567D"/>
    <w:rPr>
      <w:rFonts w:ascii="Leelawadee" w:hAnsi="Leelawadee" w:cs="Leelawadee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9E567D"/>
    <w:rPr>
      <w:rFonts w:ascii="Leelawadee" w:hAnsi="Leelawadee" w:cs="Leelawadee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9E567D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9E567D"/>
    <w:rPr>
      <w:szCs w:val="18"/>
    </w:rPr>
  </w:style>
  <w:style w:type="character" w:customStyle="1" w:styleId="af9">
    <w:name w:val="ข้อความบอลลูน อักขระ"/>
    <w:basedOn w:val="a3"/>
    <w:link w:val="af8"/>
    <w:uiPriority w:val="99"/>
    <w:semiHidden/>
    <w:rsid w:val="009E567D"/>
    <w:rPr>
      <w:rFonts w:ascii="Leelawadee" w:hAnsi="Leelawadee" w:cs="Leelawadee"/>
      <w:szCs w:val="18"/>
    </w:rPr>
  </w:style>
  <w:style w:type="paragraph" w:styleId="afa">
    <w:name w:val="Block Text"/>
    <w:basedOn w:val="a2"/>
    <w:uiPriority w:val="99"/>
    <w:semiHidden/>
    <w:unhideWhenUsed/>
    <w:rsid w:val="009E567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E567D"/>
    <w:pPr>
      <w:spacing w:after="120"/>
    </w:pPr>
    <w:rPr>
      <w:szCs w:val="16"/>
    </w:rPr>
  </w:style>
  <w:style w:type="character" w:customStyle="1" w:styleId="34">
    <w:name w:val="เนื้อความ 3 อักขระ"/>
    <w:basedOn w:val="a3"/>
    <w:link w:val="33"/>
    <w:uiPriority w:val="99"/>
    <w:semiHidden/>
    <w:rsid w:val="009E567D"/>
    <w:rPr>
      <w:rFonts w:ascii="Leelawadee" w:hAnsi="Leelawadee" w:cs="Leelawadee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E567D"/>
    <w:pPr>
      <w:spacing w:after="120"/>
      <w:ind w:left="360"/>
    </w:pPr>
    <w:rPr>
      <w:szCs w:val="16"/>
    </w:rPr>
  </w:style>
  <w:style w:type="character" w:customStyle="1" w:styleId="36">
    <w:name w:val="การเยื้องเนื้อความ 3 อักขระ"/>
    <w:basedOn w:val="a3"/>
    <w:link w:val="35"/>
    <w:uiPriority w:val="99"/>
    <w:semiHidden/>
    <w:rsid w:val="009E567D"/>
    <w:rPr>
      <w:rFonts w:ascii="Leelawadee" w:hAnsi="Leelawadee" w:cs="Leelawadee"/>
      <w:szCs w:val="16"/>
    </w:rPr>
  </w:style>
  <w:style w:type="character" w:styleId="afb">
    <w:name w:val="annotation reference"/>
    <w:basedOn w:val="a3"/>
    <w:uiPriority w:val="99"/>
    <w:semiHidden/>
    <w:unhideWhenUsed/>
    <w:rsid w:val="009E567D"/>
    <w:rPr>
      <w:rFonts w:ascii="Leelawadee" w:hAnsi="Leelawadee" w:cs="Leelawadee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9E567D"/>
    <w:rPr>
      <w:szCs w:val="20"/>
    </w:rPr>
  </w:style>
  <w:style w:type="character" w:customStyle="1" w:styleId="afd">
    <w:name w:val="ข้อความข้อคิดเห็น อักขระ"/>
    <w:basedOn w:val="a3"/>
    <w:link w:val="afc"/>
    <w:uiPriority w:val="99"/>
    <w:semiHidden/>
    <w:rsid w:val="009E567D"/>
    <w:rPr>
      <w:rFonts w:ascii="Leelawadee" w:hAnsi="Leelawadee" w:cs="Leelawadee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E567D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uiPriority w:val="99"/>
    <w:semiHidden/>
    <w:rsid w:val="009E567D"/>
    <w:rPr>
      <w:rFonts w:ascii="Leelawadee" w:hAnsi="Leelawadee" w:cs="Leelawadee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9E567D"/>
    <w:rPr>
      <w:szCs w:val="16"/>
    </w:rPr>
  </w:style>
  <w:style w:type="character" w:customStyle="1" w:styleId="aff1">
    <w:name w:val="ผังเอกสาร อักขระ"/>
    <w:basedOn w:val="a3"/>
    <w:link w:val="aff0"/>
    <w:uiPriority w:val="99"/>
    <w:semiHidden/>
    <w:rsid w:val="009E567D"/>
    <w:rPr>
      <w:rFonts w:ascii="Leelawadee" w:hAnsi="Leelawadee" w:cs="Leelawadee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9E567D"/>
    <w:rPr>
      <w:szCs w:val="20"/>
    </w:rPr>
  </w:style>
  <w:style w:type="character" w:customStyle="1" w:styleId="aff3">
    <w:name w:val="ข้อความอ้างอิงท้ายเรื่อง อักขระ"/>
    <w:basedOn w:val="a3"/>
    <w:link w:val="aff2"/>
    <w:uiPriority w:val="99"/>
    <w:semiHidden/>
    <w:rsid w:val="009E567D"/>
    <w:rPr>
      <w:rFonts w:ascii="Leelawadee" w:hAnsi="Leelawadee" w:cs="Leelawadee"/>
      <w:szCs w:val="20"/>
    </w:rPr>
  </w:style>
  <w:style w:type="paragraph" w:styleId="aff4">
    <w:name w:val="envelope return"/>
    <w:basedOn w:val="a2"/>
    <w:uiPriority w:val="99"/>
    <w:semiHidden/>
    <w:unhideWhenUsed/>
    <w:rsid w:val="009E567D"/>
    <w:rPr>
      <w:rFonts w:eastAsiaTheme="majorEastAsia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9E567D"/>
    <w:rPr>
      <w:szCs w:val="20"/>
    </w:rPr>
  </w:style>
  <w:style w:type="character" w:customStyle="1" w:styleId="aff6">
    <w:name w:val="ข้อความเชิงอรรถ อักขระ"/>
    <w:basedOn w:val="a3"/>
    <w:link w:val="aff5"/>
    <w:uiPriority w:val="99"/>
    <w:semiHidden/>
    <w:rsid w:val="009E567D"/>
    <w:rPr>
      <w:rFonts w:ascii="Leelawadee" w:hAnsi="Leelawadee" w:cs="Leelawadee"/>
      <w:szCs w:val="20"/>
    </w:rPr>
  </w:style>
  <w:style w:type="character" w:styleId="HTML">
    <w:name w:val="HTML Code"/>
    <w:basedOn w:val="a3"/>
    <w:uiPriority w:val="99"/>
    <w:semiHidden/>
    <w:unhideWhenUsed/>
    <w:rsid w:val="009E567D"/>
    <w:rPr>
      <w:rFonts w:ascii="Leelawadee" w:hAnsi="Leelawadee" w:cs="Leelawadee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E567D"/>
    <w:rPr>
      <w:rFonts w:ascii="Leelawadee" w:hAnsi="Leelawadee" w:cs="Leelawadee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E567D"/>
    <w:rPr>
      <w:szCs w:val="20"/>
    </w:rPr>
  </w:style>
  <w:style w:type="character" w:customStyle="1" w:styleId="HTML2">
    <w:name w:val="HTML ที่ได้รับการจัดรูปแบบแล้ว อักขระ"/>
    <w:basedOn w:val="a3"/>
    <w:link w:val="HTML1"/>
    <w:uiPriority w:val="99"/>
    <w:semiHidden/>
    <w:rsid w:val="009E567D"/>
    <w:rPr>
      <w:rFonts w:ascii="Leelawadee" w:hAnsi="Leelawadee" w:cs="Leelawadee"/>
      <w:szCs w:val="20"/>
    </w:rPr>
  </w:style>
  <w:style w:type="character" w:styleId="HTML3">
    <w:name w:val="HTML Typewriter"/>
    <w:basedOn w:val="a3"/>
    <w:uiPriority w:val="99"/>
    <w:semiHidden/>
    <w:unhideWhenUsed/>
    <w:rsid w:val="009E567D"/>
    <w:rPr>
      <w:rFonts w:ascii="Leelawadee" w:hAnsi="Leelawadee" w:cs="Leelawadee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9E56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Leelawadee" w:hAnsi="Leelawadee" w:cs="Leelawadee"/>
      <w:szCs w:val="20"/>
    </w:rPr>
  </w:style>
  <w:style w:type="character" w:customStyle="1" w:styleId="aff8">
    <w:name w:val="ข้อความแมโคร อักขระ"/>
    <w:basedOn w:val="a3"/>
    <w:link w:val="aff7"/>
    <w:uiPriority w:val="99"/>
    <w:semiHidden/>
    <w:rsid w:val="009E567D"/>
    <w:rPr>
      <w:rFonts w:ascii="Leelawadee" w:hAnsi="Leelawadee" w:cs="Leelawadee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9E567D"/>
    <w:rPr>
      <w:szCs w:val="21"/>
    </w:rPr>
  </w:style>
  <w:style w:type="character" w:customStyle="1" w:styleId="affa">
    <w:name w:val="ข้อความธรรมดา อักขระ"/>
    <w:basedOn w:val="a3"/>
    <w:link w:val="aff9"/>
    <w:uiPriority w:val="99"/>
    <w:semiHidden/>
    <w:rsid w:val="009E567D"/>
    <w:rPr>
      <w:rFonts w:ascii="Leelawadee" w:hAnsi="Leelawadee" w:cs="Leelawadee"/>
      <w:szCs w:val="21"/>
    </w:rPr>
  </w:style>
  <w:style w:type="character" w:styleId="affb">
    <w:name w:val="Placeholder Text"/>
    <w:basedOn w:val="a3"/>
    <w:uiPriority w:val="99"/>
    <w:semiHidden/>
    <w:rsid w:val="009E567D"/>
    <w:rPr>
      <w:rFonts w:ascii="Leelawadee" w:hAnsi="Leelawadee" w:cs="Leelawadee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9E567D"/>
  </w:style>
  <w:style w:type="character" w:customStyle="1" w:styleId="affd">
    <w:name w:val="หัวกระดาษ อักขระ"/>
    <w:basedOn w:val="a3"/>
    <w:link w:val="affc"/>
    <w:uiPriority w:val="99"/>
    <w:rsid w:val="009E567D"/>
    <w:rPr>
      <w:rFonts w:ascii="Leelawadee" w:hAnsi="Leelawadee" w:cs="Leelawadee"/>
    </w:rPr>
  </w:style>
  <w:style w:type="paragraph" w:styleId="affe">
    <w:name w:val="footer"/>
    <w:basedOn w:val="a2"/>
    <w:link w:val="afff"/>
    <w:uiPriority w:val="99"/>
    <w:unhideWhenUsed/>
    <w:rsid w:val="009E567D"/>
  </w:style>
  <w:style w:type="character" w:customStyle="1" w:styleId="afff">
    <w:name w:val="ท้ายกระดาษ อักขระ"/>
    <w:basedOn w:val="a3"/>
    <w:link w:val="affe"/>
    <w:uiPriority w:val="99"/>
    <w:rsid w:val="009E567D"/>
    <w:rPr>
      <w:rFonts w:ascii="Leelawadee" w:hAnsi="Leelawadee" w:cs="Leelawadee"/>
    </w:rPr>
  </w:style>
  <w:style w:type="paragraph" w:styleId="91">
    <w:name w:val="toc 9"/>
    <w:basedOn w:val="a2"/>
    <w:next w:val="a2"/>
    <w:autoRedefine/>
    <w:uiPriority w:val="39"/>
    <w:semiHidden/>
    <w:unhideWhenUsed/>
    <w:rsid w:val="009E567D"/>
    <w:pPr>
      <w:spacing w:after="120"/>
      <w:ind w:left="1757"/>
    </w:pPr>
  </w:style>
  <w:style w:type="character" w:styleId="afff0">
    <w:name w:val="Mention"/>
    <w:basedOn w:val="a3"/>
    <w:uiPriority w:val="99"/>
    <w:semiHidden/>
    <w:unhideWhenUsed/>
    <w:rsid w:val="009E567D"/>
    <w:rPr>
      <w:rFonts w:ascii="Leelawadee" w:hAnsi="Leelawadee" w:cs="Leelawadee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E567D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E567D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E567D"/>
    <w:rPr>
      <w:rFonts w:ascii="Leelawadee" w:hAnsi="Leelawadee" w:cs="Leelawadee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E567D"/>
    <w:rPr>
      <w:i/>
      <w:iCs/>
    </w:rPr>
  </w:style>
  <w:style w:type="character" w:customStyle="1" w:styleId="HTML6">
    <w:name w:val="ที่อยู่ HTML อักขระ"/>
    <w:basedOn w:val="a3"/>
    <w:link w:val="HTML5"/>
    <w:uiPriority w:val="99"/>
    <w:semiHidden/>
    <w:rsid w:val="009E567D"/>
    <w:rPr>
      <w:rFonts w:ascii="Leelawadee" w:hAnsi="Leelawadee" w:cs="Leelawadee"/>
      <w:i/>
      <w:iCs/>
    </w:rPr>
  </w:style>
  <w:style w:type="character" w:styleId="HTML7">
    <w:name w:val="HTML Definition"/>
    <w:basedOn w:val="a3"/>
    <w:uiPriority w:val="99"/>
    <w:semiHidden/>
    <w:unhideWhenUsed/>
    <w:rsid w:val="009E567D"/>
    <w:rPr>
      <w:rFonts w:ascii="Leelawadee" w:hAnsi="Leelawadee" w:cs="Leelawadee"/>
      <w:i/>
      <w:iCs/>
    </w:rPr>
  </w:style>
  <w:style w:type="character" w:styleId="HTML8">
    <w:name w:val="HTML Cite"/>
    <w:basedOn w:val="a3"/>
    <w:uiPriority w:val="99"/>
    <w:semiHidden/>
    <w:unhideWhenUsed/>
    <w:rsid w:val="009E567D"/>
    <w:rPr>
      <w:rFonts w:ascii="Leelawadee" w:hAnsi="Leelawadee" w:cs="Leelawadee"/>
      <w:i/>
      <w:iCs/>
    </w:rPr>
  </w:style>
  <w:style w:type="character" w:styleId="HTML9">
    <w:name w:val="HTML Sample"/>
    <w:basedOn w:val="a3"/>
    <w:uiPriority w:val="99"/>
    <w:semiHidden/>
    <w:unhideWhenUsed/>
    <w:rsid w:val="009E567D"/>
    <w:rPr>
      <w:rFonts w:ascii="Leelawadee" w:hAnsi="Leelawadee" w:cs="Leelawadee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E567D"/>
    <w:rPr>
      <w:rFonts w:ascii="Leelawadee" w:hAnsi="Leelawadee" w:cs="Leelawadee"/>
    </w:rPr>
  </w:style>
  <w:style w:type="paragraph" w:styleId="11">
    <w:name w:val="toc 1"/>
    <w:basedOn w:val="a2"/>
    <w:next w:val="a2"/>
    <w:autoRedefine/>
    <w:uiPriority w:val="39"/>
    <w:semiHidden/>
    <w:unhideWhenUsed/>
    <w:rsid w:val="009E567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9E567D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E567D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E567D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E567D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E567D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E567D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E567D"/>
    <w:pPr>
      <w:spacing w:after="100"/>
      <w:ind w:left="1540"/>
    </w:pPr>
  </w:style>
  <w:style w:type="paragraph" w:styleId="afff1">
    <w:name w:val="TOC Heading"/>
    <w:basedOn w:val="1"/>
    <w:next w:val="a2"/>
    <w:uiPriority w:val="39"/>
    <w:semiHidden/>
    <w:unhideWhenUsed/>
    <w:qFormat/>
    <w:rsid w:val="009E567D"/>
    <w:pPr>
      <w:outlineLvl w:val="9"/>
    </w:pPr>
    <w:rPr>
      <w:color w:val="2E74B5" w:themeColor="accent1" w:themeShade="BF"/>
    </w:rPr>
  </w:style>
  <w:style w:type="table" w:styleId="afff2">
    <w:name w:val="Table Professional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E567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3">
    <w:name w:val="Bibliography"/>
    <w:basedOn w:val="a2"/>
    <w:next w:val="a2"/>
    <w:uiPriority w:val="37"/>
    <w:semiHidden/>
    <w:unhideWhenUsed/>
    <w:rsid w:val="009E567D"/>
  </w:style>
  <w:style w:type="character" w:styleId="HashTag">
    <w:name w:val="Hashtag"/>
    <w:basedOn w:val="a3"/>
    <w:uiPriority w:val="99"/>
    <w:semiHidden/>
    <w:unhideWhenUsed/>
    <w:rsid w:val="009E567D"/>
    <w:rPr>
      <w:rFonts w:ascii="Leelawadee" w:hAnsi="Leelawadee" w:cs="Leelawadee"/>
      <w:color w:val="2B579A"/>
      <w:shd w:val="clear" w:color="auto" w:fill="E1DFDD"/>
    </w:rPr>
  </w:style>
  <w:style w:type="paragraph" w:styleId="afff4">
    <w:name w:val="Message Header"/>
    <w:basedOn w:val="a2"/>
    <w:link w:val="afff5"/>
    <w:uiPriority w:val="99"/>
    <w:semiHidden/>
    <w:unhideWhenUsed/>
    <w:rsid w:val="009E56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ff5">
    <w:name w:val="ส่วนหัวข้อความ อักขระ"/>
    <w:basedOn w:val="a3"/>
    <w:link w:val="afff4"/>
    <w:uiPriority w:val="99"/>
    <w:semiHidden/>
    <w:rsid w:val="009E567D"/>
    <w:rPr>
      <w:rFonts w:ascii="Leelawadee" w:eastAsiaTheme="majorEastAsia" w:hAnsi="Leelawadee" w:cs="Leelawadee"/>
      <w:sz w:val="24"/>
      <w:szCs w:val="24"/>
      <w:shd w:val="pct20" w:color="auto" w:fill="auto"/>
    </w:rPr>
  </w:style>
  <w:style w:type="table" w:styleId="afff6">
    <w:name w:val="Table Elegant"/>
    <w:basedOn w:val="a4"/>
    <w:uiPriority w:val="99"/>
    <w:semiHidden/>
    <w:unhideWhenUsed/>
    <w:rsid w:val="009E56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List"/>
    <w:basedOn w:val="a2"/>
    <w:uiPriority w:val="99"/>
    <w:semiHidden/>
    <w:unhideWhenUsed/>
    <w:rsid w:val="009E567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9E567D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E567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E567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E567D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9E56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9E56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9E567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9E56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9E56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9E56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8">
    <w:name w:val="List Continue"/>
    <w:basedOn w:val="a2"/>
    <w:uiPriority w:val="99"/>
    <w:semiHidden/>
    <w:unhideWhenUsed/>
    <w:rsid w:val="009E567D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9E567D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9E567D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9E567D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9E567D"/>
    <w:pPr>
      <w:spacing w:after="120"/>
      <w:ind w:left="1800"/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9E567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E567D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E567D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E567D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E567D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E567D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E567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E567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E567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E567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E567D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9E56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9E56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9E56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a">
    <w:name w:val="table of figures"/>
    <w:basedOn w:val="a2"/>
    <w:next w:val="a2"/>
    <w:uiPriority w:val="99"/>
    <w:semiHidden/>
    <w:unhideWhenUsed/>
    <w:rsid w:val="009E567D"/>
  </w:style>
  <w:style w:type="character" w:styleId="afffb">
    <w:name w:val="endnote reference"/>
    <w:basedOn w:val="a3"/>
    <w:uiPriority w:val="99"/>
    <w:semiHidden/>
    <w:unhideWhenUsed/>
    <w:rsid w:val="009E567D"/>
    <w:rPr>
      <w:rFonts w:ascii="Leelawadee" w:hAnsi="Leelawadee" w:cs="Leelawadee"/>
      <w:vertAlign w:val="superscript"/>
    </w:rPr>
  </w:style>
  <w:style w:type="paragraph" w:styleId="afffc">
    <w:name w:val="table of authorities"/>
    <w:basedOn w:val="a2"/>
    <w:next w:val="a2"/>
    <w:uiPriority w:val="99"/>
    <w:semiHidden/>
    <w:unhideWhenUsed/>
    <w:rsid w:val="009E567D"/>
    <w:pPr>
      <w:ind w:left="220" w:hanging="220"/>
    </w:pPr>
  </w:style>
  <w:style w:type="paragraph" w:styleId="afffd">
    <w:name w:val="toa heading"/>
    <w:basedOn w:val="a2"/>
    <w:next w:val="a2"/>
    <w:uiPriority w:val="99"/>
    <w:semiHidden/>
    <w:unhideWhenUsed/>
    <w:rsid w:val="009E567D"/>
    <w:pPr>
      <w:spacing w:before="120"/>
    </w:pPr>
    <w:rPr>
      <w:rFonts w:eastAsiaTheme="majorEastAsia"/>
      <w:b/>
      <w:bCs/>
      <w:sz w:val="24"/>
      <w:szCs w:val="24"/>
    </w:rPr>
  </w:style>
  <w:style w:type="table" w:styleId="afffe">
    <w:name w:val="Colorful List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9E56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9E567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9E567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">
    <w:name w:val="Colorful Shading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Grid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1">
    <w:name w:val="envelope address"/>
    <w:basedOn w:val="a2"/>
    <w:uiPriority w:val="99"/>
    <w:semiHidden/>
    <w:unhideWhenUsed/>
    <w:rsid w:val="009E567D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E567D"/>
    <w:pPr>
      <w:numPr>
        <w:numId w:val="26"/>
      </w:numPr>
    </w:pPr>
  </w:style>
  <w:style w:type="table" w:styleId="18">
    <w:name w:val="Plain Table 1"/>
    <w:basedOn w:val="a4"/>
    <w:uiPriority w:val="41"/>
    <w:rsid w:val="009E56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9E56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9E567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9E56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9E567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No Spacing"/>
    <w:uiPriority w:val="1"/>
    <w:qFormat/>
    <w:rsid w:val="009E567D"/>
    <w:rPr>
      <w:rFonts w:ascii="Leelawadee" w:hAnsi="Leelawadee" w:cs="Leelawadee"/>
    </w:rPr>
  </w:style>
  <w:style w:type="paragraph" w:styleId="affff3">
    <w:name w:val="Date"/>
    <w:basedOn w:val="a2"/>
    <w:next w:val="a2"/>
    <w:link w:val="affff4"/>
    <w:uiPriority w:val="99"/>
    <w:semiHidden/>
    <w:unhideWhenUsed/>
    <w:rsid w:val="009E567D"/>
  </w:style>
  <w:style w:type="character" w:customStyle="1" w:styleId="affff4">
    <w:name w:val="วันที่ อักขระ"/>
    <w:basedOn w:val="a3"/>
    <w:link w:val="affff3"/>
    <w:uiPriority w:val="99"/>
    <w:semiHidden/>
    <w:rsid w:val="009E567D"/>
    <w:rPr>
      <w:rFonts w:ascii="Leelawadee" w:hAnsi="Leelawadee" w:cs="Leelawadee"/>
    </w:rPr>
  </w:style>
  <w:style w:type="paragraph" w:styleId="affff5">
    <w:name w:val="Normal (Web)"/>
    <w:basedOn w:val="a2"/>
    <w:uiPriority w:val="99"/>
    <w:semiHidden/>
    <w:unhideWhenUsed/>
    <w:rsid w:val="009E567D"/>
    <w:rPr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9E567D"/>
    <w:rPr>
      <w:rFonts w:ascii="Leelawadee" w:hAnsi="Leelawadee" w:cs="Leelawadee"/>
      <w:u w:val="dotted"/>
    </w:rPr>
  </w:style>
  <w:style w:type="character" w:styleId="affff7">
    <w:name w:val="Unresolved Mention"/>
    <w:basedOn w:val="a3"/>
    <w:uiPriority w:val="99"/>
    <w:semiHidden/>
    <w:unhideWhenUsed/>
    <w:rsid w:val="009E567D"/>
    <w:rPr>
      <w:rFonts w:ascii="Leelawadee" w:hAnsi="Leelawadee" w:cs="Leelawadee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9E567D"/>
    <w:pPr>
      <w:spacing w:after="120"/>
    </w:pPr>
  </w:style>
  <w:style w:type="character" w:customStyle="1" w:styleId="affff9">
    <w:name w:val="เนื้อความ อักขระ"/>
    <w:basedOn w:val="a3"/>
    <w:link w:val="affff8"/>
    <w:uiPriority w:val="99"/>
    <w:semiHidden/>
    <w:rsid w:val="009E567D"/>
    <w:rPr>
      <w:rFonts w:ascii="Leelawadee" w:hAnsi="Leelawadee" w:cs="Leelawadee"/>
    </w:rPr>
  </w:style>
  <w:style w:type="paragraph" w:styleId="2d">
    <w:name w:val="Body Text 2"/>
    <w:basedOn w:val="a2"/>
    <w:link w:val="2e"/>
    <w:uiPriority w:val="99"/>
    <w:semiHidden/>
    <w:unhideWhenUsed/>
    <w:rsid w:val="009E567D"/>
    <w:pPr>
      <w:spacing w:after="120" w:line="480" w:lineRule="auto"/>
    </w:pPr>
  </w:style>
  <w:style w:type="character" w:customStyle="1" w:styleId="2e">
    <w:name w:val="เนื้อความ 2 อักขระ"/>
    <w:basedOn w:val="a3"/>
    <w:link w:val="2d"/>
    <w:uiPriority w:val="99"/>
    <w:semiHidden/>
    <w:rsid w:val="009E567D"/>
    <w:rPr>
      <w:rFonts w:ascii="Leelawadee" w:hAnsi="Leelawadee" w:cs="Leelawadee"/>
    </w:rPr>
  </w:style>
  <w:style w:type="paragraph" w:styleId="affffa">
    <w:name w:val="Body Text Indent"/>
    <w:basedOn w:val="a2"/>
    <w:link w:val="affffb"/>
    <w:uiPriority w:val="99"/>
    <w:semiHidden/>
    <w:unhideWhenUsed/>
    <w:rsid w:val="009E567D"/>
    <w:pPr>
      <w:spacing w:after="120"/>
      <w:ind w:left="360"/>
    </w:pPr>
  </w:style>
  <w:style w:type="character" w:customStyle="1" w:styleId="affffb">
    <w:name w:val="การเยื้องเนื้อความ อักขระ"/>
    <w:basedOn w:val="a3"/>
    <w:link w:val="affffa"/>
    <w:uiPriority w:val="99"/>
    <w:semiHidden/>
    <w:rsid w:val="009E567D"/>
    <w:rPr>
      <w:rFonts w:ascii="Leelawadee" w:hAnsi="Leelawadee" w:cs="Leelawadee"/>
    </w:rPr>
  </w:style>
  <w:style w:type="paragraph" w:styleId="2f">
    <w:name w:val="Body Text Indent 2"/>
    <w:basedOn w:val="a2"/>
    <w:link w:val="2f0"/>
    <w:uiPriority w:val="99"/>
    <w:semiHidden/>
    <w:unhideWhenUsed/>
    <w:rsid w:val="009E567D"/>
    <w:pPr>
      <w:spacing w:after="120" w:line="480" w:lineRule="auto"/>
      <w:ind w:left="360"/>
    </w:pPr>
  </w:style>
  <w:style w:type="character" w:customStyle="1" w:styleId="2f0">
    <w:name w:val="การเยื้องเนื้อความ 2 อักขระ"/>
    <w:basedOn w:val="a3"/>
    <w:link w:val="2f"/>
    <w:uiPriority w:val="99"/>
    <w:semiHidden/>
    <w:rsid w:val="009E567D"/>
    <w:rPr>
      <w:rFonts w:ascii="Leelawadee" w:hAnsi="Leelawadee" w:cs="Leelawadee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9E567D"/>
    <w:pPr>
      <w:spacing w:after="0"/>
      <w:ind w:firstLine="360"/>
    </w:pPr>
  </w:style>
  <w:style w:type="character" w:customStyle="1" w:styleId="affffd">
    <w:name w:val="เยื้องย่อหน้าแรกของเนื้อความ อักขระ"/>
    <w:basedOn w:val="affff9"/>
    <w:link w:val="affffc"/>
    <w:uiPriority w:val="99"/>
    <w:semiHidden/>
    <w:rsid w:val="009E567D"/>
    <w:rPr>
      <w:rFonts w:ascii="Leelawadee" w:hAnsi="Leelawadee" w:cs="Leelawadee"/>
    </w:rPr>
  </w:style>
  <w:style w:type="paragraph" w:styleId="2f1">
    <w:name w:val="Body Text First Indent 2"/>
    <w:basedOn w:val="affffa"/>
    <w:link w:val="2f2"/>
    <w:uiPriority w:val="99"/>
    <w:semiHidden/>
    <w:unhideWhenUsed/>
    <w:rsid w:val="009E567D"/>
    <w:pPr>
      <w:spacing w:after="0"/>
      <w:ind w:firstLine="360"/>
    </w:pPr>
  </w:style>
  <w:style w:type="character" w:customStyle="1" w:styleId="2f2">
    <w:name w:val="เยื้องย่อหน้าแรกของเนื้อความ 2 อักขระ"/>
    <w:basedOn w:val="affffb"/>
    <w:link w:val="2f1"/>
    <w:uiPriority w:val="99"/>
    <w:semiHidden/>
    <w:rsid w:val="009E567D"/>
    <w:rPr>
      <w:rFonts w:ascii="Leelawadee" w:hAnsi="Leelawadee" w:cs="Leelawadee"/>
    </w:rPr>
  </w:style>
  <w:style w:type="paragraph" w:styleId="affffe">
    <w:name w:val="Normal Indent"/>
    <w:basedOn w:val="a2"/>
    <w:uiPriority w:val="99"/>
    <w:semiHidden/>
    <w:unhideWhenUsed/>
    <w:rsid w:val="009E567D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9E567D"/>
  </w:style>
  <w:style w:type="character" w:customStyle="1" w:styleId="afffff0">
    <w:name w:val="ส่วนหัวของบันทึกย่อ อักขระ"/>
    <w:basedOn w:val="a3"/>
    <w:link w:val="afffff"/>
    <w:uiPriority w:val="99"/>
    <w:semiHidden/>
    <w:rsid w:val="009E567D"/>
    <w:rPr>
      <w:rFonts w:ascii="Leelawadee" w:hAnsi="Leelawadee" w:cs="Leelawadee"/>
    </w:rPr>
  </w:style>
  <w:style w:type="table" w:styleId="afffff1">
    <w:name w:val="Table Contemporary"/>
    <w:basedOn w:val="a4"/>
    <w:uiPriority w:val="99"/>
    <w:semiHidden/>
    <w:unhideWhenUsed/>
    <w:rsid w:val="009E56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9E56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9E567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9E567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9E567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9E567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9E567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9E567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9E567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9E567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9E56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E567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E567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E567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E567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E567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E567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9E5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9E567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9E567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9E5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9E56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9E567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9E56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9E567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9E567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9E567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9E567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9E567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9E567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9E567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9E567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9E567D"/>
  </w:style>
  <w:style w:type="character" w:customStyle="1" w:styleId="afffff7">
    <w:name w:val="ลายเซ็นอีเมล อักขระ"/>
    <w:basedOn w:val="a3"/>
    <w:link w:val="afffff6"/>
    <w:uiPriority w:val="99"/>
    <w:semiHidden/>
    <w:rsid w:val="009E567D"/>
    <w:rPr>
      <w:rFonts w:ascii="Leelawadee" w:hAnsi="Leelawadee" w:cs="Leelawadee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9E567D"/>
  </w:style>
  <w:style w:type="character" w:customStyle="1" w:styleId="afffff9">
    <w:name w:val="คำขึ้นต้นจดหมาย อักขระ"/>
    <w:basedOn w:val="a3"/>
    <w:link w:val="afffff8"/>
    <w:uiPriority w:val="99"/>
    <w:semiHidden/>
    <w:rsid w:val="009E567D"/>
    <w:rPr>
      <w:rFonts w:ascii="Leelawadee" w:hAnsi="Leelawadee" w:cs="Leelawadee"/>
    </w:rPr>
  </w:style>
  <w:style w:type="table" w:styleId="1a">
    <w:name w:val="Table Columns 1"/>
    <w:basedOn w:val="a4"/>
    <w:uiPriority w:val="99"/>
    <w:semiHidden/>
    <w:unhideWhenUsed/>
    <w:rsid w:val="009E567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E567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9E567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9E567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9E567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9E567D"/>
    <w:pPr>
      <w:ind w:left="4320"/>
    </w:pPr>
  </w:style>
  <w:style w:type="character" w:customStyle="1" w:styleId="afffffb">
    <w:name w:val="ลายเซ็น อักขระ"/>
    <w:basedOn w:val="a3"/>
    <w:link w:val="afffffa"/>
    <w:uiPriority w:val="99"/>
    <w:semiHidden/>
    <w:rsid w:val="009E567D"/>
    <w:rPr>
      <w:rFonts w:ascii="Leelawadee" w:hAnsi="Leelawadee" w:cs="Leelawadee"/>
    </w:rPr>
  </w:style>
  <w:style w:type="table" w:styleId="1b">
    <w:name w:val="Table Simple 1"/>
    <w:basedOn w:val="a4"/>
    <w:uiPriority w:val="99"/>
    <w:semiHidden/>
    <w:unhideWhenUsed/>
    <w:rsid w:val="009E56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E56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E56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E56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E567D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E567D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9E567D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9E567D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9E567D"/>
    <w:pPr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9E567D"/>
    <w:pPr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9E567D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9E567D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E567D"/>
    <w:pPr>
      <w:ind w:left="1980" w:hanging="220"/>
    </w:pPr>
  </w:style>
  <w:style w:type="paragraph" w:styleId="afffffc">
    <w:name w:val="index heading"/>
    <w:basedOn w:val="a2"/>
    <w:next w:val="1d"/>
    <w:uiPriority w:val="99"/>
    <w:semiHidden/>
    <w:unhideWhenUsed/>
    <w:rsid w:val="009E567D"/>
    <w:rPr>
      <w:rFonts w:eastAsiaTheme="majorEastAsia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9E567D"/>
    <w:pPr>
      <w:ind w:left="4320"/>
    </w:pPr>
  </w:style>
  <w:style w:type="character" w:customStyle="1" w:styleId="afffffe">
    <w:name w:val="คำลงท้าย อักขระ"/>
    <w:basedOn w:val="a3"/>
    <w:link w:val="afffffd"/>
    <w:uiPriority w:val="99"/>
    <w:semiHidden/>
    <w:rsid w:val="009E567D"/>
    <w:rPr>
      <w:rFonts w:ascii="Leelawadee" w:hAnsi="Leelawadee" w:cs="Leelawadee"/>
    </w:rPr>
  </w:style>
  <w:style w:type="table" w:styleId="affffff">
    <w:name w:val="Table Grid"/>
    <w:basedOn w:val="a4"/>
    <w:uiPriority w:val="39"/>
    <w:rsid w:val="009E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E567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9E567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9E567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9E567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9E56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9E567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9E567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9E567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9E567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9E567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9E567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9E567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9E56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9E567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9E567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9E567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9E567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9E567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9E567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9E5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9E567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9E567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9E5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9E56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9E567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9E56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9E5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9E567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9E567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9E5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9E56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9E567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9E56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6">
    <w:name w:val="Grid Table 6 Colorful"/>
    <w:basedOn w:val="a4"/>
    <w:uiPriority w:val="51"/>
    <w:rsid w:val="009E56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6">
    <w:name w:val="Grid Table 7 Colorful"/>
    <w:basedOn w:val="a4"/>
    <w:uiPriority w:val="52"/>
    <w:rsid w:val="009E56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9E567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9E567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9E567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9E567D"/>
    <w:rPr>
      <w:rFonts w:ascii="Leelawadee" w:hAnsi="Leelawadee" w:cs="Leelawadee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9E567D"/>
    <w:rPr>
      <w:rFonts w:ascii="Leelawadee" w:hAnsi="Leelawadee" w:cs="Leelawadee"/>
    </w:rPr>
  </w:style>
  <w:style w:type="table" w:styleId="1f1">
    <w:name w:val="Table 3D effects 1"/>
    <w:basedOn w:val="a4"/>
    <w:uiPriority w:val="99"/>
    <w:semiHidden/>
    <w:unhideWhenUsed/>
    <w:rsid w:val="009E567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9E567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9E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9E567D"/>
    <w:rPr>
      <w:rFonts w:ascii="Leelawadee" w:hAnsi="Leelawadee" w:cs="Leelawad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cademic.rsu.ac.th/curriculum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%208%20PRO\AppData\Local\Microsoft\Office\16.0\DTS\th-TH%7b59D7B4B2-9259-4C08-9104-BD8C670D50A8%7d\%7b4B9245DF-0C5A-4281-8CF2-AE277CC585E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49EA9-16A7-4CE6-A498-DE8348ADC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{4B9245DF-0C5A-4281-8CF2-AE277CC585ED}tf02786999_win32.dotx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2024-06-10T08:35:00Z</dcterms:created>
  <dcterms:modified xsi:type="dcterms:W3CDTF">2024-06-10T08:38:00Z</dcterms:modified>
</cp:coreProperties>
</file>