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FB5BF5" w14:textId="671B8D57" w:rsidR="00A9204E" w:rsidRPr="007D0569" w:rsidRDefault="003C1B23" w:rsidP="007D0569">
      <w:pPr>
        <w:jc w:val="center"/>
        <w:rPr>
          <w:sz w:val="48"/>
          <w:szCs w:val="48"/>
          <w:cs/>
          <w:lang w:bidi="th-TH"/>
        </w:rPr>
      </w:pPr>
      <w:hyperlink r:id="rId10" w:history="1">
        <w:r w:rsidR="007D0569" w:rsidRPr="003C1B23">
          <w:rPr>
            <w:rStyle w:val="af5"/>
            <w:rFonts w:ascii="Roboto" w:hAnsi="Roboto"/>
            <w:sz w:val="48"/>
            <w:szCs w:val="48"/>
            <w:shd w:val="clear" w:color="auto" w:fill="F2F2F2"/>
            <w:cs/>
            <w:lang w:bidi="th-TH"/>
          </w:rPr>
          <w:t>ระเบียบข้อบังคับ สำหรับ</w:t>
        </w:r>
        <w:r w:rsidRPr="003C1B23">
          <w:rPr>
            <w:rStyle w:val="af5"/>
            <w:rFonts w:ascii="Roboto" w:hAnsi="Roboto" w:hint="cs"/>
            <w:sz w:val="48"/>
            <w:szCs w:val="48"/>
            <w:shd w:val="clear" w:color="auto" w:fill="F2F2F2"/>
            <w:cs/>
            <w:lang w:bidi="th-TH"/>
          </w:rPr>
          <w:t>บัณฑิตศึกษา</w:t>
        </w:r>
      </w:hyperlink>
    </w:p>
    <w:sectPr w:rsidR="00A9204E" w:rsidRPr="007D0569" w:rsidSect="00A912EA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486A7B" w14:textId="77777777" w:rsidR="00AE254C" w:rsidRDefault="00AE254C" w:rsidP="009E567D">
      <w:r>
        <w:separator/>
      </w:r>
    </w:p>
  </w:endnote>
  <w:endnote w:type="continuationSeparator" w:id="0">
    <w:p w14:paraId="1132178F" w14:textId="77777777" w:rsidR="00AE254C" w:rsidRDefault="00AE254C" w:rsidP="009E5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806EBD" w14:textId="77777777" w:rsidR="00AE254C" w:rsidRDefault="00AE254C" w:rsidP="009E567D">
      <w:r>
        <w:separator/>
      </w:r>
    </w:p>
  </w:footnote>
  <w:footnote w:type="continuationSeparator" w:id="0">
    <w:p w14:paraId="34229745" w14:textId="77777777" w:rsidR="00AE254C" w:rsidRDefault="00AE254C" w:rsidP="009E56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D828275A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3FCECFA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0F06482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33EC4E0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B124180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FE45B12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E8EF25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E824C0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63E8DA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1669B74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D9C509A"/>
    <w:multiLevelType w:val="multilevel"/>
    <w:tmpl w:val="04090023"/>
    <w:styleLink w:val="a1"/>
    <w:lvl w:ilvl="0">
      <w:start w:val="1"/>
      <w:numFmt w:val="upperRoman"/>
      <w:lvlText w:val="文章 %1."/>
      <w:lvlJc w:val="left"/>
      <w:pPr>
        <w:ind w:left="0" w:firstLine="0"/>
      </w:pPr>
      <w:rPr>
        <w:rFonts w:ascii="Leelawadee" w:hAnsi="Leelawadee" w:cs="Leelawadee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AEB0273"/>
    <w:multiLevelType w:val="multilevel"/>
    <w:tmpl w:val="526206A0"/>
    <w:lvl w:ilvl="0">
      <w:start w:val="1"/>
      <w:numFmt w:val="upperRoman"/>
      <w:lvlText w:val="บทความ %1"/>
      <w:lvlJc w:val="left"/>
      <w:pPr>
        <w:ind w:left="0" w:firstLine="0"/>
      </w:pPr>
    </w:lvl>
    <w:lvl w:ilvl="1">
      <w:start w:val="1"/>
      <w:numFmt w:val="decimalZero"/>
      <w:isLgl/>
      <w:lvlText w:val="ส่วน %1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3DA821AC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Leelawadee" w:hAnsi="Leelawadee" w:cs="Leelawadee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1521E12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Leelawadee" w:hAnsi="Leelawadee" w:cs="Leelawade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84C4F29"/>
    <w:multiLevelType w:val="multilevel"/>
    <w:tmpl w:val="D8061F64"/>
    <w:lvl w:ilvl="0">
      <w:start w:val="1"/>
      <w:numFmt w:val="upperRoman"/>
      <w:lvlText w:val="บทความ %1"/>
      <w:lvlJc w:val="left"/>
      <w:pPr>
        <w:ind w:left="0" w:firstLine="0"/>
      </w:pPr>
    </w:lvl>
    <w:lvl w:ilvl="1">
      <w:start w:val="1"/>
      <w:numFmt w:val="decimalZero"/>
      <w:isLgl/>
      <w:lvlText w:val="ส่วน %1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9350CFB"/>
    <w:multiLevelType w:val="multilevel"/>
    <w:tmpl w:val="9DF09F08"/>
    <w:lvl w:ilvl="0">
      <w:start w:val="1"/>
      <w:numFmt w:val="upperRoman"/>
      <w:lvlText w:val="บทความ %1"/>
      <w:lvlJc w:val="left"/>
      <w:pPr>
        <w:ind w:left="0" w:firstLine="0"/>
      </w:pPr>
    </w:lvl>
    <w:lvl w:ilvl="1">
      <w:start w:val="1"/>
      <w:numFmt w:val="decimalZero"/>
      <w:isLgl/>
      <w:lvlText w:val="ส่วน %1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5DEC6B47"/>
    <w:multiLevelType w:val="multilevel"/>
    <w:tmpl w:val="604E1C0A"/>
    <w:lvl w:ilvl="0">
      <w:start w:val="1"/>
      <w:numFmt w:val="upperRoman"/>
      <w:lvlText w:val="บทความ %1"/>
      <w:lvlJc w:val="left"/>
      <w:pPr>
        <w:ind w:left="0" w:firstLine="0"/>
      </w:pPr>
    </w:lvl>
    <w:lvl w:ilvl="1">
      <w:start w:val="1"/>
      <w:numFmt w:val="decimalZero"/>
      <w:isLgl/>
      <w:lvlText w:val="ส่วน %1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บทความ %1"/>
      <w:lvlJc w:val="left"/>
      <w:pPr>
        <w:ind w:left="0" w:firstLine="0"/>
      </w:pPr>
    </w:lvl>
    <w:lvl w:ilvl="1">
      <w:start w:val="1"/>
      <w:numFmt w:val="decimalZero"/>
      <w:isLgl/>
      <w:lvlText w:val="ส่วน %1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2"/>
  </w:num>
  <w:num w:numId="2">
    <w:abstractNumId w:val="12"/>
  </w:num>
  <w:num w:numId="3">
    <w:abstractNumId w:val="10"/>
  </w:num>
  <w:num w:numId="4">
    <w:abstractNumId w:val="24"/>
  </w:num>
  <w:num w:numId="5">
    <w:abstractNumId w:val="14"/>
  </w:num>
  <w:num w:numId="6">
    <w:abstractNumId w:val="17"/>
  </w:num>
  <w:num w:numId="7">
    <w:abstractNumId w:val="21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5"/>
  </w:num>
  <w:num w:numId="19">
    <w:abstractNumId w:val="16"/>
  </w:num>
  <w:num w:numId="20">
    <w:abstractNumId w:val="23"/>
  </w:num>
  <w:num w:numId="21">
    <w:abstractNumId w:val="20"/>
  </w:num>
  <w:num w:numId="22">
    <w:abstractNumId w:val="11"/>
  </w:num>
  <w:num w:numId="23">
    <w:abstractNumId w:val="25"/>
  </w:num>
  <w:num w:numId="24">
    <w:abstractNumId w:val="19"/>
  </w:num>
  <w:num w:numId="25">
    <w:abstractNumId w:val="18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569"/>
    <w:rsid w:val="00192B75"/>
    <w:rsid w:val="003C1B23"/>
    <w:rsid w:val="004E108E"/>
    <w:rsid w:val="005D1372"/>
    <w:rsid w:val="00645252"/>
    <w:rsid w:val="006D3D74"/>
    <w:rsid w:val="007D0569"/>
    <w:rsid w:val="0083569A"/>
    <w:rsid w:val="009E567D"/>
    <w:rsid w:val="00A912EA"/>
    <w:rsid w:val="00A9204E"/>
    <w:rsid w:val="00AE2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457D2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h-T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9E567D"/>
    <w:rPr>
      <w:rFonts w:ascii="Leelawadee" w:hAnsi="Leelawadee" w:cs="Leelawadee"/>
    </w:rPr>
  </w:style>
  <w:style w:type="paragraph" w:styleId="1">
    <w:name w:val="heading 1"/>
    <w:basedOn w:val="a2"/>
    <w:next w:val="a2"/>
    <w:link w:val="10"/>
    <w:uiPriority w:val="9"/>
    <w:qFormat/>
    <w:rsid w:val="009E567D"/>
    <w:pPr>
      <w:keepNext/>
      <w:keepLines/>
      <w:spacing w:before="240"/>
      <w:outlineLvl w:val="0"/>
    </w:pPr>
    <w:rPr>
      <w:rFonts w:eastAsiaTheme="majorEastAsia"/>
      <w:color w:val="1F4E79" w:themeColor="accent1" w:themeShade="80"/>
      <w:sz w:val="32"/>
      <w:szCs w:val="32"/>
    </w:rPr>
  </w:style>
  <w:style w:type="paragraph" w:styleId="21">
    <w:name w:val="heading 2"/>
    <w:basedOn w:val="a2"/>
    <w:next w:val="a2"/>
    <w:link w:val="22"/>
    <w:uiPriority w:val="9"/>
    <w:unhideWhenUsed/>
    <w:qFormat/>
    <w:rsid w:val="009E567D"/>
    <w:pPr>
      <w:keepNext/>
      <w:keepLines/>
      <w:spacing w:before="40"/>
      <w:outlineLvl w:val="1"/>
    </w:pPr>
    <w:rPr>
      <w:rFonts w:eastAsiaTheme="majorEastAsia"/>
      <w:color w:val="1F4E79" w:themeColor="accent1" w:themeShade="80"/>
      <w:sz w:val="26"/>
      <w:szCs w:val="26"/>
    </w:rPr>
  </w:style>
  <w:style w:type="paragraph" w:styleId="31">
    <w:name w:val="heading 3"/>
    <w:basedOn w:val="a2"/>
    <w:next w:val="a2"/>
    <w:link w:val="32"/>
    <w:uiPriority w:val="9"/>
    <w:unhideWhenUsed/>
    <w:qFormat/>
    <w:rsid w:val="009E567D"/>
    <w:pPr>
      <w:keepNext/>
      <w:keepLines/>
      <w:spacing w:before="40"/>
      <w:outlineLvl w:val="2"/>
    </w:pPr>
    <w:rPr>
      <w:rFonts w:eastAsiaTheme="majorEastAsia"/>
      <w:color w:val="1F4D78" w:themeColor="accent1" w:themeShade="7F"/>
      <w:sz w:val="24"/>
      <w:szCs w:val="24"/>
    </w:rPr>
  </w:style>
  <w:style w:type="paragraph" w:styleId="41">
    <w:name w:val="heading 4"/>
    <w:basedOn w:val="a2"/>
    <w:next w:val="a2"/>
    <w:link w:val="42"/>
    <w:uiPriority w:val="9"/>
    <w:unhideWhenUsed/>
    <w:qFormat/>
    <w:rsid w:val="009E567D"/>
    <w:pPr>
      <w:keepNext/>
      <w:keepLines/>
      <w:spacing w:before="40"/>
      <w:outlineLvl w:val="3"/>
    </w:pPr>
    <w:rPr>
      <w:rFonts w:eastAsiaTheme="majorEastAsia"/>
      <w:i/>
      <w:iCs/>
      <w:color w:val="1F4E79" w:themeColor="accent1" w:themeShade="80"/>
    </w:rPr>
  </w:style>
  <w:style w:type="paragraph" w:styleId="51">
    <w:name w:val="heading 5"/>
    <w:basedOn w:val="a2"/>
    <w:next w:val="a2"/>
    <w:link w:val="52"/>
    <w:uiPriority w:val="9"/>
    <w:unhideWhenUsed/>
    <w:qFormat/>
    <w:rsid w:val="009E567D"/>
    <w:pPr>
      <w:keepNext/>
      <w:keepLines/>
      <w:spacing w:before="40"/>
      <w:outlineLvl w:val="4"/>
    </w:pPr>
    <w:rPr>
      <w:rFonts w:eastAsiaTheme="majorEastAsia"/>
      <w:color w:val="1F4E79" w:themeColor="accent1" w:themeShade="80"/>
    </w:rPr>
  </w:style>
  <w:style w:type="paragraph" w:styleId="6">
    <w:name w:val="heading 6"/>
    <w:basedOn w:val="a2"/>
    <w:next w:val="a2"/>
    <w:link w:val="60"/>
    <w:uiPriority w:val="9"/>
    <w:unhideWhenUsed/>
    <w:qFormat/>
    <w:rsid w:val="009E567D"/>
    <w:pPr>
      <w:keepNext/>
      <w:keepLines/>
      <w:spacing w:before="40"/>
      <w:outlineLvl w:val="5"/>
    </w:pPr>
    <w:rPr>
      <w:rFonts w:eastAsiaTheme="majorEastAsia"/>
      <w:color w:val="1F4D78" w:themeColor="accent1" w:themeShade="7F"/>
    </w:rPr>
  </w:style>
  <w:style w:type="paragraph" w:styleId="7">
    <w:name w:val="heading 7"/>
    <w:basedOn w:val="a2"/>
    <w:next w:val="a2"/>
    <w:link w:val="70"/>
    <w:uiPriority w:val="9"/>
    <w:unhideWhenUsed/>
    <w:qFormat/>
    <w:rsid w:val="009E567D"/>
    <w:pPr>
      <w:keepNext/>
      <w:keepLines/>
      <w:spacing w:before="40"/>
      <w:outlineLvl w:val="6"/>
    </w:pPr>
    <w:rPr>
      <w:rFonts w:eastAsiaTheme="majorEastAsia"/>
      <w:i/>
      <w:iCs/>
      <w:color w:val="1F4D78" w:themeColor="accent1" w:themeShade="7F"/>
    </w:rPr>
  </w:style>
  <w:style w:type="paragraph" w:styleId="8">
    <w:name w:val="heading 8"/>
    <w:basedOn w:val="a2"/>
    <w:next w:val="a2"/>
    <w:link w:val="80"/>
    <w:uiPriority w:val="9"/>
    <w:unhideWhenUsed/>
    <w:qFormat/>
    <w:rsid w:val="009E567D"/>
    <w:pPr>
      <w:keepNext/>
      <w:keepLines/>
      <w:spacing w:before="40"/>
      <w:outlineLvl w:val="7"/>
    </w:pPr>
    <w:rPr>
      <w:rFonts w:eastAsiaTheme="majorEastAsia"/>
      <w:color w:val="272727" w:themeColor="text1" w:themeTint="D8"/>
      <w:szCs w:val="21"/>
    </w:rPr>
  </w:style>
  <w:style w:type="paragraph" w:styleId="9">
    <w:name w:val="heading 9"/>
    <w:basedOn w:val="a2"/>
    <w:next w:val="a2"/>
    <w:link w:val="90"/>
    <w:uiPriority w:val="9"/>
    <w:unhideWhenUsed/>
    <w:qFormat/>
    <w:rsid w:val="009E567D"/>
    <w:pPr>
      <w:keepNext/>
      <w:keepLines/>
      <w:spacing w:before="40"/>
      <w:outlineLvl w:val="8"/>
    </w:pPr>
    <w:rPr>
      <w:rFonts w:eastAsiaTheme="majorEastAsia"/>
      <w:i/>
      <w:iCs/>
      <w:color w:val="272727" w:themeColor="text1" w:themeTint="D8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หัวเรื่อง 1 อักขระ"/>
    <w:basedOn w:val="a3"/>
    <w:link w:val="1"/>
    <w:uiPriority w:val="9"/>
    <w:rsid w:val="009E567D"/>
    <w:rPr>
      <w:rFonts w:ascii="Leelawadee" w:eastAsiaTheme="majorEastAsia" w:hAnsi="Leelawadee" w:cs="Leelawadee"/>
      <w:color w:val="1F4E79" w:themeColor="accent1" w:themeShade="80"/>
      <w:sz w:val="32"/>
      <w:szCs w:val="32"/>
    </w:rPr>
  </w:style>
  <w:style w:type="character" w:customStyle="1" w:styleId="22">
    <w:name w:val="หัวเรื่อง 2 อักขระ"/>
    <w:basedOn w:val="a3"/>
    <w:link w:val="21"/>
    <w:uiPriority w:val="9"/>
    <w:rsid w:val="009E567D"/>
    <w:rPr>
      <w:rFonts w:ascii="Leelawadee" w:eastAsiaTheme="majorEastAsia" w:hAnsi="Leelawadee" w:cs="Leelawadee"/>
      <w:color w:val="1F4E79" w:themeColor="accent1" w:themeShade="80"/>
      <w:sz w:val="26"/>
      <w:szCs w:val="26"/>
    </w:rPr>
  </w:style>
  <w:style w:type="character" w:customStyle="1" w:styleId="32">
    <w:name w:val="หัวเรื่อง 3 อักขระ"/>
    <w:basedOn w:val="a3"/>
    <w:link w:val="31"/>
    <w:uiPriority w:val="9"/>
    <w:rsid w:val="009E567D"/>
    <w:rPr>
      <w:rFonts w:ascii="Leelawadee" w:eastAsiaTheme="majorEastAsia" w:hAnsi="Leelawadee" w:cs="Leelawadee"/>
      <w:color w:val="1F4D78" w:themeColor="accent1" w:themeShade="7F"/>
      <w:sz w:val="24"/>
      <w:szCs w:val="24"/>
    </w:rPr>
  </w:style>
  <w:style w:type="character" w:customStyle="1" w:styleId="42">
    <w:name w:val="หัวเรื่อง 4 อักขระ"/>
    <w:basedOn w:val="a3"/>
    <w:link w:val="41"/>
    <w:uiPriority w:val="9"/>
    <w:rsid w:val="009E567D"/>
    <w:rPr>
      <w:rFonts w:ascii="Leelawadee" w:eastAsiaTheme="majorEastAsia" w:hAnsi="Leelawadee" w:cs="Leelawadee"/>
      <w:i/>
      <w:iCs/>
      <w:color w:val="1F4E79" w:themeColor="accent1" w:themeShade="80"/>
    </w:rPr>
  </w:style>
  <w:style w:type="character" w:customStyle="1" w:styleId="52">
    <w:name w:val="หัวเรื่อง 5 อักขระ"/>
    <w:basedOn w:val="a3"/>
    <w:link w:val="51"/>
    <w:uiPriority w:val="9"/>
    <w:rsid w:val="009E567D"/>
    <w:rPr>
      <w:rFonts w:ascii="Leelawadee" w:eastAsiaTheme="majorEastAsia" w:hAnsi="Leelawadee" w:cs="Leelawadee"/>
      <w:color w:val="1F4E79" w:themeColor="accent1" w:themeShade="80"/>
    </w:rPr>
  </w:style>
  <w:style w:type="character" w:customStyle="1" w:styleId="60">
    <w:name w:val="หัวเรื่อง 6 อักขระ"/>
    <w:basedOn w:val="a3"/>
    <w:link w:val="6"/>
    <w:uiPriority w:val="9"/>
    <w:rsid w:val="009E567D"/>
    <w:rPr>
      <w:rFonts w:ascii="Leelawadee" w:eastAsiaTheme="majorEastAsia" w:hAnsi="Leelawadee" w:cs="Leelawadee"/>
      <w:color w:val="1F4D78" w:themeColor="accent1" w:themeShade="7F"/>
    </w:rPr>
  </w:style>
  <w:style w:type="character" w:customStyle="1" w:styleId="70">
    <w:name w:val="หัวเรื่อง 7 อักขระ"/>
    <w:basedOn w:val="a3"/>
    <w:link w:val="7"/>
    <w:uiPriority w:val="9"/>
    <w:rsid w:val="009E567D"/>
    <w:rPr>
      <w:rFonts w:ascii="Leelawadee" w:eastAsiaTheme="majorEastAsia" w:hAnsi="Leelawadee" w:cs="Leelawadee"/>
      <w:i/>
      <w:iCs/>
      <w:color w:val="1F4D78" w:themeColor="accent1" w:themeShade="7F"/>
    </w:rPr>
  </w:style>
  <w:style w:type="character" w:customStyle="1" w:styleId="80">
    <w:name w:val="หัวเรื่อง 8 อักขระ"/>
    <w:basedOn w:val="a3"/>
    <w:link w:val="8"/>
    <w:uiPriority w:val="9"/>
    <w:rsid w:val="009E567D"/>
    <w:rPr>
      <w:rFonts w:ascii="Leelawadee" w:eastAsiaTheme="majorEastAsia" w:hAnsi="Leelawadee" w:cs="Leelawadee"/>
      <w:color w:val="272727" w:themeColor="text1" w:themeTint="D8"/>
      <w:szCs w:val="21"/>
    </w:rPr>
  </w:style>
  <w:style w:type="character" w:customStyle="1" w:styleId="90">
    <w:name w:val="หัวเรื่อง 9 อักขระ"/>
    <w:basedOn w:val="a3"/>
    <w:link w:val="9"/>
    <w:uiPriority w:val="9"/>
    <w:rsid w:val="009E567D"/>
    <w:rPr>
      <w:rFonts w:ascii="Leelawadee" w:eastAsiaTheme="majorEastAsia" w:hAnsi="Leelawadee" w:cs="Leelawadee"/>
      <w:i/>
      <w:iCs/>
      <w:color w:val="272727" w:themeColor="text1" w:themeTint="D8"/>
      <w:szCs w:val="21"/>
    </w:rPr>
  </w:style>
  <w:style w:type="paragraph" w:styleId="a6">
    <w:name w:val="Title"/>
    <w:basedOn w:val="a2"/>
    <w:next w:val="a2"/>
    <w:link w:val="a7"/>
    <w:uiPriority w:val="10"/>
    <w:qFormat/>
    <w:rsid w:val="009E567D"/>
    <w:pPr>
      <w:contextualSpacing/>
    </w:pPr>
    <w:rPr>
      <w:rFonts w:eastAsiaTheme="majorEastAsia"/>
      <w:spacing w:val="-10"/>
      <w:kern w:val="28"/>
      <w:sz w:val="56"/>
      <w:szCs w:val="56"/>
    </w:rPr>
  </w:style>
  <w:style w:type="character" w:customStyle="1" w:styleId="a7">
    <w:name w:val="ชื่อเรื่อง อักขระ"/>
    <w:basedOn w:val="a3"/>
    <w:link w:val="a6"/>
    <w:uiPriority w:val="10"/>
    <w:rsid w:val="009E567D"/>
    <w:rPr>
      <w:rFonts w:ascii="Leelawadee" w:eastAsiaTheme="majorEastAsia" w:hAnsi="Leelawadee" w:cs="Leelawadee"/>
      <w:spacing w:val="-10"/>
      <w:kern w:val="28"/>
      <w:sz w:val="56"/>
      <w:szCs w:val="56"/>
    </w:rPr>
  </w:style>
  <w:style w:type="paragraph" w:styleId="a8">
    <w:name w:val="Subtitle"/>
    <w:basedOn w:val="a2"/>
    <w:next w:val="a2"/>
    <w:link w:val="a9"/>
    <w:uiPriority w:val="11"/>
    <w:qFormat/>
    <w:rsid w:val="009E567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9">
    <w:name w:val="ชื่อเรื่องรอง อักขระ"/>
    <w:basedOn w:val="a3"/>
    <w:link w:val="a8"/>
    <w:uiPriority w:val="11"/>
    <w:rsid w:val="009E567D"/>
    <w:rPr>
      <w:rFonts w:ascii="Leelawadee" w:eastAsiaTheme="minorEastAsia" w:hAnsi="Leelawadee" w:cs="Leelawadee"/>
      <w:color w:val="5A5A5A" w:themeColor="text1" w:themeTint="A5"/>
      <w:spacing w:val="15"/>
    </w:rPr>
  </w:style>
  <w:style w:type="character" w:styleId="aa">
    <w:name w:val="Subtle Emphasis"/>
    <w:basedOn w:val="a3"/>
    <w:uiPriority w:val="19"/>
    <w:qFormat/>
    <w:rsid w:val="009E567D"/>
    <w:rPr>
      <w:rFonts w:ascii="Leelawadee" w:hAnsi="Leelawadee" w:cs="Leelawadee"/>
      <w:i/>
      <w:iCs/>
      <w:color w:val="404040" w:themeColor="text1" w:themeTint="BF"/>
    </w:rPr>
  </w:style>
  <w:style w:type="character" w:styleId="ab">
    <w:name w:val="Emphasis"/>
    <w:basedOn w:val="a3"/>
    <w:uiPriority w:val="20"/>
    <w:qFormat/>
    <w:rsid w:val="009E567D"/>
    <w:rPr>
      <w:rFonts w:ascii="Leelawadee" w:hAnsi="Leelawadee" w:cs="Leelawadee"/>
      <w:i/>
      <w:iCs/>
    </w:rPr>
  </w:style>
  <w:style w:type="character" w:styleId="ac">
    <w:name w:val="Intense Emphasis"/>
    <w:basedOn w:val="a3"/>
    <w:uiPriority w:val="21"/>
    <w:qFormat/>
    <w:rsid w:val="009E567D"/>
    <w:rPr>
      <w:rFonts w:ascii="Leelawadee" w:hAnsi="Leelawadee" w:cs="Leelawadee"/>
      <w:i/>
      <w:iCs/>
      <w:color w:val="1F4E79" w:themeColor="accent1" w:themeShade="80"/>
    </w:rPr>
  </w:style>
  <w:style w:type="character" w:styleId="ad">
    <w:name w:val="Strong"/>
    <w:basedOn w:val="a3"/>
    <w:uiPriority w:val="22"/>
    <w:qFormat/>
    <w:rsid w:val="009E567D"/>
    <w:rPr>
      <w:rFonts w:ascii="Leelawadee" w:hAnsi="Leelawadee" w:cs="Leelawadee"/>
      <w:b/>
      <w:bCs/>
    </w:rPr>
  </w:style>
  <w:style w:type="paragraph" w:styleId="ae">
    <w:name w:val="Quote"/>
    <w:basedOn w:val="a2"/>
    <w:next w:val="a2"/>
    <w:link w:val="af"/>
    <w:uiPriority w:val="29"/>
    <w:qFormat/>
    <w:rsid w:val="009E567D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">
    <w:name w:val="คำอ้างอิง อักขระ"/>
    <w:basedOn w:val="a3"/>
    <w:link w:val="ae"/>
    <w:uiPriority w:val="29"/>
    <w:rsid w:val="009E567D"/>
    <w:rPr>
      <w:rFonts w:ascii="Leelawadee" w:hAnsi="Leelawadee" w:cs="Leelawadee"/>
      <w:i/>
      <w:iCs/>
      <w:color w:val="404040" w:themeColor="text1" w:themeTint="BF"/>
    </w:rPr>
  </w:style>
  <w:style w:type="paragraph" w:styleId="af0">
    <w:name w:val="Intense Quote"/>
    <w:basedOn w:val="a2"/>
    <w:next w:val="a2"/>
    <w:link w:val="af1"/>
    <w:uiPriority w:val="30"/>
    <w:qFormat/>
    <w:rsid w:val="009E567D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af1">
    <w:name w:val="ทำให้คำอ้างอิงเป็นสีเข้มขึ้น อักขระ"/>
    <w:basedOn w:val="a3"/>
    <w:link w:val="af0"/>
    <w:uiPriority w:val="30"/>
    <w:rsid w:val="009E567D"/>
    <w:rPr>
      <w:rFonts w:ascii="Leelawadee" w:hAnsi="Leelawadee" w:cs="Leelawadee"/>
      <w:i/>
      <w:iCs/>
      <w:color w:val="1F4E79" w:themeColor="accent1" w:themeShade="80"/>
    </w:rPr>
  </w:style>
  <w:style w:type="character" w:styleId="af2">
    <w:name w:val="Subtle Reference"/>
    <w:basedOn w:val="a3"/>
    <w:uiPriority w:val="31"/>
    <w:qFormat/>
    <w:rsid w:val="009E567D"/>
    <w:rPr>
      <w:rFonts w:ascii="Leelawadee" w:hAnsi="Leelawadee" w:cs="Leelawadee"/>
      <w:smallCaps/>
      <w:color w:val="5A5A5A" w:themeColor="text1" w:themeTint="A5"/>
    </w:rPr>
  </w:style>
  <w:style w:type="character" w:styleId="af3">
    <w:name w:val="Intense Reference"/>
    <w:basedOn w:val="a3"/>
    <w:uiPriority w:val="32"/>
    <w:qFormat/>
    <w:rsid w:val="009E567D"/>
    <w:rPr>
      <w:rFonts w:ascii="Leelawadee" w:hAnsi="Leelawadee" w:cs="Leelawadee"/>
      <w:b/>
      <w:bCs/>
      <w:caps w:val="0"/>
      <w:smallCaps/>
      <w:color w:val="1F4E79" w:themeColor="accent1" w:themeShade="80"/>
      <w:spacing w:val="5"/>
    </w:rPr>
  </w:style>
  <w:style w:type="character" w:styleId="af4">
    <w:name w:val="Book Title"/>
    <w:basedOn w:val="a3"/>
    <w:uiPriority w:val="33"/>
    <w:qFormat/>
    <w:rsid w:val="009E567D"/>
    <w:rPr>
      <w:rFonts w:ascii="Leelawadee" w:hAnsi="Leelawadee" w:cs="Leelawadee"/>
      <w:b/>
      <w:bCs/>
      <w:i/>
      <w:iCs/>
      <w:spacing w:val="5"/>
    </w:rPr>
  </w:style>
  <w:style w:type="character" w:styleId="af5">
    <w:name w:val="Hyperlink"/>
    <w:basedOn w:val="a3"/>
    <w:uiPriority w:val="99"/>
    <w:unhideWhenUsed/>
    <w:rsid w:val="009E567D"/>
    <w:rPr>
      <w:rFonts w:ascii="Leelawadee" w:hAnsi="Leelawadee" w:cs="Leelawadee"/>
      <w:color w:val="1F4E79" w:themeColor="accent1" w:themeShade="80"/>
      <w:u w:val="single"/>
    </w:rPr>
  </w:style>
  <w:style w:type="character" w:styleId="af6">
    <w:name w:val="FollowedHyperlink"/>
    <w:basedOn w:val="a3"/>
    <w:uiPriority w:val="99"/>
    <w:unhideWhenUsed/>
    <w:rsid w:val="009E567D"/>
    <w:rPr>
      <w:rFonts w:ascii="Leelawadee" w:hAnsi="Leelawadee" w:cs="Leelawadee"/>
      <w:color w:val="954F72" w:themeColor="followedHyperlink"/>
      <w:u w:val="single"/>
    </w:rPr>
  </w:style>
  <w:style w:type="paragraph" w:styleId="af7">
    <w:name w:val="caption"/>
    <w:basedOn w:val="a2"/>
    <w:next w:val="a2"/>
    <w:uiPriority w:val="35"/>
    <w:unhideWhenUsed/>
    <w:qFormat/>
    <w:rsid w:val="009E567D"/>
    <w:pPr>
      <w:spacing w:after="200"/>
    </w:pPr>
    <w:rPr>
      <w:i/>
      <w:iCs/>
      <w:color w:val="44546A" w:themeColor="text2"/>
      <w:szCs w:val="18"/>
    </w:rPr>
  </w:style>
  <w:style w:type="paragraph" w:styleId="af8">
    <w:name w:val="Balloon Text"/>
    <w:basedOn w:val="a2"/>
    <w:link w:val="af9"/>
    <w:uiPriority w:val="99"/>
    <w:semiHidden/>
    <w:unhideWhenUsed/>
    <w:rsid w:val="009E567D"/>
    <w:rPr>
      <w:szCs w:val="18"/>
    </w:rPr>
  </w:style>
  <w:style w:type="character" w:customStyle="1" w:styleId="af9">
    <w:name w:val="ข้อความบอลลูน อักขระ"/>
    <w:basedOn w:val="a3"/>
    <w:link w:val="af8"/>
    <w:uiPriority w:val="99"/>
    <w:semiHidden/>
    <w:rsid w:val="009E567D"/>
    <w:rPr>
      <w:rFonts w:ascii="Leelawadee" w:hAnsi="Leelawadee" w:cs="Leelawadee"/>
      <w:szCs w:val="18"/>
    </w:rPr>
  </w:style>
  <w:style w:type="paragraph" w:styleId="afa">
    <w:name w:val="Block Text"/>
    <w:basedOn w:val="a2"/>
    <w:uiPriority w:val="99"/>
    <w:semiHidden/>
    <w:unhideWhenUsed/>
    <w:rsid w:val="009E567D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33">
    <w:name w:val="Body Text 3"/>
    <w:basedOn w:val="a2"/>
    <w:link w:val="34"/>
    <w:uiPriority w:val="99"/>
    <w:semiHidden/>
    <w:unhideWhenUsed/>
    <w:rsid w:val="009E567D"/>
    <w:pPr>
      <w:spacing w:after="120"/>
    </w:pPr>
    <w:rPr>
      <w:szCs w:val="16"/>
    </w:rPr>
  </w:style>
  <w:style w:type="character" w:customStyle="1" w:styleId="34">
    <w:name w:val="เนื้อความ 3 อักขระ"/>
    <w:basedOn w:val="a3"/>
    <w:link w:val="33"/>
    <w:uiPriority w:val="99"/>
    <w:semiHidden/>
    <w:rsid w:val="009E567D"/>
    <w:rPr>
      <w:rFonts w:ascii="Leelawadee" w:hAnsi="Leelawadee" w:cs="Leelawadee"/>
      <w:szCs w:val="16"/>
    </w:rPr>
  </w:style>
  <w:style w:type="paragraph" w:styleId="35">
    <w:name w:val="Body Text Indent 3"/>
    <w:basedOn w:val="a2"/>
    <w:link w:val="36"/>
    <w:uiPriority w:val="99"/>
    <w:semiHidden/>
    <w:unhideWhenUsed/>
    <w:rsid w:val="009E567D"/>
    <w:pPr>
      <w:spacing w:after="120"/>
      <w:ind w:left="360"/>
    </w:pPr>
    <w:rPr>
      <w:szCs w:val="16"/>
    </w:rPr>
  </w:style>
  <w:style w:type="character" w:customStyle="1" w:styleId="36">
    <w:name w:val="การเยื้องเนื้อความ 3 อักขระ"/>
    <w:basedOn w:val="a3"/>
    <w:link w:val="35"/>
    <w:uiPriority w:val="99"/>
    <w:semiHidden/>
    <w:rsid w:val="009E567D"/>
    <w:rPr>
      <w:rFonts w:ascii="Leelawadee" w:hAnsi="Leelawadee" w:cs="Leelawadee"/>
      <w:szCs w:val="16"/>
    </w:rPr>
  </w:style>
  <w:style w:type="character" w:styleId="afb">
    <w:name w:val="annotation reference"/>
    <w:basedOn w:val="a3"/>
    <w:uiPriority w:val="99"/>
    <w:semiHidden/>
    <w:unhideWhenUsed/>
    <w:rsid w:val="009E567D"/>
    <w:rPr>
      <w:rFonts w:ascii="Leelawadee" w:hAnsi="Leelawadee" w:cs="Leelawadee"/>
      <w:sz w:val="22"/>
      <w:szCs w:val="16"/>
    </w:rPr>
  </w:style>
  <w:style w:type="paragraph" w:styleId="afc">
    <w:name w:val="annotation text"/>
    <w:basedOn w:val="a2"/>
    <w:link w:val="afd"/>
    <w:uiPriority w:val="99"/>
    <w:semiHidden/>
    <w:unhideWhenUsed/>
    <w:rsid w:val="009E567D"/>
    <w:rPr>
      <w:szCs w:val="20"/>
    </w:rPr>
  </w:style>
  <w:style w:type="character" w:customStyle="1" w:styleId="afd">
    <w:name w:val="ข้อความข้อคิดเห็น อักขระ"/>
    <w:basedOn w:val="a3"/>
    <w:link w:val="afc"/>
    <w:uiPriority w:val="99"/>
    <w:semiHidden/>
    <w:rsid w:val="009E567D"/>
    <w:rPr>
      <w:rFonts w:ascii="Leelawadee" w:hAnsi="Leelawadee" w:cs="Leelawadee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9E567D"/>
    <w:rPr>
      <w:b/>
      <w:bCs/>
    </w:rPr>
  </w:style>
  <w:style w:type="character" w:customStyle="1" w:styleId="aff">
    <w:name w:val="ชื่อเรื่องของข้อคิดเห็น อักขระ"/>
    <w:basedOn w:val="afd"/>
    <w:link w:val="afe"/>
    <w:uiPriority w:val="99"/>
    <w:semiHidden/>
    <w:rsid w:val="009E567D"/>
    <w:rPr>
      <w:rFonts w:ascii="Leelawadee" w:hAnsi="Leelawadee" w:cs="Leelawadee"/>
      <w:b/>
      <w:bCs/>
      <w:szCs w:val="20"/>
    </w:rPr>
  </w:style>
  <w:style w:type="paragraph" w:styleId="aff0">
    <w:name w:val="Document Map"/>
    <w:basedOn w:val="a2"/>
    <w:link w:val="aff1"/>
    <w:uiPriority w:val="99"/>
    <w:semiHidden/>
    <w:unhideWhenUsed/>
    <w:rsid w:val="009E567D"/>
    <w:rPr>
      <w:szCs w:val="16"/>
    </w:rPr>
  </w:style>
  <w:style w:type="character" w:customStyle="1" w:styleId="aff1">
    <w:name w:val="ผังเอกสาร อักขระ"/>
    <w:basedOn w:val="a3"/>
    <w:link w:val="aff0"/>
    <w:uiPriority w:val="99"/>
    <w:semiHidden/>
    <w:rsid w:val="009E567D"/>
    <w:rPr>
      <w:rFonts w:ascii="Leelawadee" w:hAnsi="Leelawadee" w:cs="Leelawadee"/>
      <w:szCs w:val="16"/>
    </w:rPr>
  </w:style>
  <w:style w:type="paragraph" w:styleId="aff2">
    <w:name w:val="endnote text"/>
    <w:basedOn w:val="a2"/>
    <w:link w:val="aff3"/>
    <w:uiPriority w:val="99"/>
    <w:semiHidden/>
    <w:unhideWhenUsed/>
    <w:rsid w:val="009E567D"/>
    <w:rPr>
      <w:szCs w:val="20"/>
    </w:rPr>
  </w:style>
  <w:style w:type="character" w:customStyle="1" w:styleId="aff3">
    <w:name w:val="ข้อความอ้างอิงท้ายเรื่อง อักขระ"/>
    <w:basedOn w:val="a3"/>
    <w:link w:val="aff2"/>
    <w:uiPriority w:val="99"/>
    <w:semiHidden/>
    <w:rsid w:val="009E567D"/>
    <w:rPr>
      <w:rFonts w:ascii="Leelawadee" w:hAnsi="Leelawadee" w:cs="Leelawadee"/>
      <w:szCs w:val="20"/>
    </w:rPr>
  </w:style>
  <w:style w:type="paragraph" w:styleId="aff4">
    <w:name w:val="envelope return"/>
    <w:basedOn w:val="a2"/>
    <w:uiPriority w:val="99"/>
    <w:semiHidden/>
    <w:unhideWhenUsed/>
    <w:rsid w:val="009E567D"/>
    <w:rPr>
      <w:rFonts w:eastAsiaTheme="majorEastAsia"/>
      <w:szCs w:val="20"/>
    </w:rPr>
  </w:style>
  <w:style w:type="paragraph" w:styleId="aff5">
    <w:name w:val="footnote text"/>
    <w:basedOn w:val="a2"/>
    <w:link w:val="aff6"/>
    <w:uiPriority w:val="99"/>
    <w:semiHidden/>
    <w:unhideWhenUsed/>
    <w:rsid w:val="009E567D"/>
    <w:rPr>
      <w:szCs w:val="20"/>
    </w:rPr>
  </w:style>
  <w:style w:type="character" w:customStyle="1" w:styleId="aff6">
    <w:name w:val="ข้อความเชิงอรรถ อักขระ"/>
    <w:basedOn w:val="a3"/>
    <w:link w:val="aff5"/>
    <w:uiPriority w:val="99"/>
    <w:semiHidden/>
    <w:rsid w:val="009E567D"/>
    <w:rPr>
      <w:rFonts w:ascii="Leelawadee" w:hAnsi="Leelawadee" w:cs="Leelawadee"/>
      <w:szCs w:val="20"/>
    </w:rPr>
  </w:style>
  <w:style w:type="character" w:styleId="HTML">
    <w:name w:val="HTML Code"/>
    <w:basedOn w:val="a3"/>
    <w:uiPriority w:val="99"/>
    <w:semiHidden/>
    <w:unhideWhenUsed/>
    <w:rsid w:val="009E567D"/>
    <w:rPr>
      <w:rFonts w:ascii="Leelawadee" w:hAnsi="Leelawadee" w:cs="Leelawadee"/>
      <w:sz w:val="22"/>
      <w:szCs w:val="20"/>
    </w:rPr>
  </w:style>
  <w:style w:type="character" w:styleId="HTML0">
    <w:name w:val="HTML Keyboard"/>
    <w:basedOn w:val="a3"/>
    <w:uiPriority w:val="99"/>
    <w:semiHidden/>
    <w:unhideWhenUsed/>
    <w:rsid w:val="009E567D"/>
    <w:rPr>
      <w:rFonts w:ascii="Leelawadee" w:hAnsi="Leelawadee" w:cs="Leelawadee"/>
      <w:sz w:val="22"/>
      <w:szCs w:val="20"/>
    </w:rPr>
  </w:style>
  <w:style w:type="paragraph" w:styleId="HTML1">
    <w:name w:val="HTML Preformatted"/>
    <w:basedOn w:val="a2"/>
    <w:link w:val="HTML2"/>
    <w:uiPriority w:val="99"/>
    <w:semiHidden/>
    <w:unhideWhenUsed/>
    <w:rsid w:val="009E567D"/>
    <w:rPr>
      <w:szCs w:val="20"/>
    </w:rPr>
  </w:style>
  <w:style w:type="character" w:customStyle="1" w:styleId="HTML2">
    <w:name w:val="HTML ที่ได้รับการจัดรูปแบบแล้ว อักขระ"/>
    <w:basedOn w:val="a3"/>
    <w:link w:val="HTML1"/>
    <w:uiPriority w:val="99"/>
    <w:semiHidden/>
    <w:rsid w:val="009E567D"/>
    <w:rPr>
      <w:rFonts w:ascii="Leelawadee" w:hAnsi="Leelawadee" w:cs="Leelawadee"/>
      <w:szCs w:val="20"/>
    </w:rPr>
  </w:style>
  <w:style w:type="character" w:styleId="HTML3">
    <w:name w:val="HTML Typewriter"/>
    <w:basedOn w:val="a3"/>
    <w:uiPriority w:val="99"/>
    <w:semiHidden/>
    <w:unhideWhenUsed/>
    <w:rsid w:val="009E567D"/>
    <w:rPr>
      <w:rFonts w:ascii="Leelawadee" w:hAnsi="Leelawadee" w:cs="Leelawadee"/>
      <w:sz w:val="22"/>
      <w:szCs w:val="20"/>
    </w:rPr>
  </w:style>
  <w:style w:type="paragraph" w:styleId="aff7">
    <w:name w:val="macro"/>
    <w:link w:val="aff8"/>
    <w:uiPriority w:val="99"/>
    <w:semiHidden/>
    <w:unhideWhenUsed/>
    <w:rsid w:val="009E567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Leelawadee" w:hAnsi="Leelawadee" w:cs="Leelawadee"/>
      <w:szCs w:val="20"/>
    </w:rPr>
  </w:style>
  <w:style w:type="character" w:customStyle="1" w:styleId="aff8">
    <w:name w:val="ข้อความแมโคร อักขระ"/>
    <w:basedOn w:val="a3"/>
    <w:link w:val="aff7"/>
    <w:uiPriority w:val="99"/>
    <w:semiHidden/>
    <w:rsid w:val="009E567D"/>
    <w:rPr>
      <w:rFonts w:ascii="Leelawadee" w:hAnsi="Leelawadee" w:cs="Leelawadee"/>
      <w:szCs w:val="20"/>
    </w:rPr>
  </w:style>
  <w:style w:type="paragraph" w:styleId="aff9">
    <w:name w:val="Plain Text"/>
    <w:basedOn w:val="a2"/>
    <w:link w:val="affa"/>
    <w:uiPriority w:val="99"/>
    <w:semiHidden/>
    <w:unhideWhenUsed/>
    <w:rsid w:val="009E567D"/>
    <w:rPr>
      <w:szCs w:val="21"/>
    </w:rPr>
  </w:style>
  <w:style w:type="character" w:customStyle="1" w:styleId="affa">
    <w:name w:val="ข้อความธรรมดา อักขระ"/>
    <w:basedOn w:val="a3"/>
    <w:link w:val="aff9"/>
    <w:uiPriority w:val="99"/>
    <w:semiHidden/>
    <w:rsid w:val="009E567D"/>
    <w:rPr>
      <w:rFonts w:ascii="Leelawadee" w:hAnsi="Leelawadee" w:cs="Leelawadee"/>
      <w:szCs w:val="21"/>
    </w:rPr>
  </w:style>
  <w:style w:type="character" w:styleId="affb">
    <w:name w:val="Placeholder Text"/>
    <w:basedOn w:val="a3"/>
    <w:uiPriority w:val="99"/>
    <w:semiHidden/>
    <w:rsid w:val="009E567D"/>
    <w:rPr>
      <w:rFonts w:ascii="Leelawadee" w:hAnsi="Leelawadee" w:cs="Leelawadee"/>
      <w:color w:val="3B3838" w:themeColor="background2" w:themeShade="40"/>
    </w:rPr>
  </w:style>
  <w:style w:type="paragraph" w:styleId="affc">
    <w:name w:val="header"/>
    <w:basedOn w:val="a2"/>
    <w:link w:val="affd"/>
    <w:uiPriority w:val="99"/>
    <w:unhideWhenUsed/>
    <w:rsid w:val="009E567D"/>
  </w:style>
  <w:style w:type="character" w:customStyle="1" w:styleId="affd">
    <w:name w:val="หัวกระดาษ อักขระ"/>
    <w:basedOn w:val="a3"/>
    <w:link w:val="affc"/>
    <w:uiPriority w:val="99"/>
    <w:rsid w:val="009E567D"/>
    <w:rPr>
      <w:rFonts w:ascii="Leelawadee" w:hAnsi="Leelawadee" w:cs="Leelawadee"/>
    </w:rPr>
  </w:style>
  <w:style w:type="paragraph" w:styleId="affe">
    <w:name w:val="footer"/>
    <w:basedOn w:val="a2"/>
    <w:link w:val="afff"/>
    <w:uiPriority w:val="99"/>
    <w:unhideWhenUsed/>
    <w:rsid w:val="009E567D"/>
  </w:style>
  <w:style w:type="character" w:customStyle="1" w:styleId="afff">
    <w:name w:val="ท้ายกระดาษ อักขระ"/>
    <w:basedOn w:val="a3"/>
    <w:link w:val="affe"/>
    <w:uiPriority w:val="99"/>
    <w:rsid w:val="009E567D"/>
    <w:rPr>
      <w:rFonts w:ascii="Leelawadee" w:hAnsi="Leelawadee" w:cs="Leelawadee"/>
    </w:rPr>
  </w:style>
  <w:style w:type="paragraph" w:styleId="91">
    <w:name w:val="toc 9"/>
    <w:basedOn w:val="a2"/>
    <w:next w:val="a2"/>
    <w:autoRedefine/>
    <w:uiPriority w:val="39"/>
    <w:semiHidden/>
    <w:unhideWhenUsed/>
    <w:rsid w:val="009E567D"/>
    <w:pPr>
      <w:spacing w:after="120"/>
      <w:ind w:left="1757"/>
    </w:pPr>
  </w:style>
  <w:style w:type="character" w:styleId="afff0">
    <w:name w:val="Mention"/>
    <w:basedOn w:val="a3"/>
    <w:uiPriority w:val="99"/>
    <w:semiHidden/>
    <w:unhideWhenUsed/>
    <w:rsid w:val="009E567D"/>
    <w:rPr>
      <w:rFonts w:ascii="Leelawadee" w:hAnsi="Leelawadee" w:cs="Leelawadee"/>
      <w:color w:val="2B579A"/>
      <w:shd w:val="clear" w:color="auto" w:fill="E1DFDD"/>
    </w:rPr>
  </w:style>
  <w:style w:type="numbering" w:styleId="111111">
    <w:name w:val="Outline List 2"/>
    <w:basedOn w:val="a5"/>
    <w:uiPriority w:val="99"/>
    <w:semiHidden/>
    <w:unhideWhenUsed/>
    <w:rsid w:val="009E567D"/>
    <w:pPr>
      <w:numPr>
        <w:numId w:val="24"/>
      </w:numPr>
    </w:pPr>
  </w:style>
  <w:style w:type="numbering" w:styleId="1ai">
    <w:name w:val="Outline List 1"/>
    <w:basedOn w:val="a5"/>
    <w:uiPriority w:val="99"/>
    <w:semiHidden/>
    <w:unhideWhenUsed/>
    <w:rsid w:val="009E567D"/>
    <w:pPr>
      <w:numPr>
        <w:numId w:val="25"/>
      </w:numPr>
    </w:pPr>
  </w:style>
  <w:style w:type="character" w:styleId="HTML4">
    <w:name w:val="HTML Variable"/>
    <w:basedOn w:val="a3"/>
    <w:uiPriority w:val="99"/>
    <w:semiHidden/>
    <w:unhideWhenUsed/>
    <w:rsid w:val="009E567D"/>
    <w:rPr>
      <w:rFonts w:ascii="Leelawadee" w:hAnsi="Leelawadee" w:cs="Leelawadee"/>
      <w:i/>
      <w:iCs/>
    </w:rPr>
  </w:style>
  <w:style w:type="paragraph" w:styleId="HTML5">
    <w:name w:val="HTML Address"/>
    <w:basedOn w:val="a2"/>
    <w:link w:val="HTML6"/>
    <w:uiPriority w:val="99"/>
    <w:semiHidden/>
    <w:unhideWhenUsed/>
    <w:rsid w:val="009E567D"/>
    <w:rPr>
      <w:i/>
      <w:iCs/>
    </w:rPr>
  </w:style>
  <w:style w:type="character" w:customStyle="1" w:styleId="HTML6">
    <w:name w:val="ที่อยู่ HTML อักขระ"/>
    <w:basedOn w:val="a3"/>
    <w:link w:val="HTML5"/>
    <w:uiPriority w:val="99"/>
    <w:semiHidden/>
    <w:rsid w:val="009E567D"/>
    <w:rPr>
      <w:rFonts w:ascii="Leelawadee" w:hAnsi="Leelawadee" w:cs="Leelawadee"/>
      <w:i/>
      <w:iCs/>
    </w:rPr>
  </w:style>
  <w:style w:type="character" w:styleId="HTML7">
    <w:name w:val="HTML Definition"/>
    <w:basedOn w:val="a3"/>
    <w:uiPriority w:val="99"/>
    <w:semiHidden/>
    <w:unhideWhenUsed/>
    <w:rsid w:val="009E567D"/>
    <w:rPr>
      <w:rFonts w:ascii="Leelawadee" w:hAnsi="Leelawadee" w:cs="Leelawadee"/>
      <w:i/>
      <w:iCs/>
    </w:rPr>
  </w:style>
  <w:style w:type="character" w:styleId="HTML8">
    <w:name w:val="HTML Cite"/>
    <w:basedOn w:val="a3"/>
    <w:uiPriority w:val="99"/>
    <w:semiHidden/>
    <w:unhideWhenUsed/>
    <w:rsid w:val="009E567D"/>
    <w:rPr>
      <w:rFonts w:ascii="Leelawadee" w:hAnsi="Leelawadee" w:cs="Leelawadee"/>
      <w:i/>
      <w:iCs/>
    </w:rPr>
  </w:style>
  <w:style w:type="character" w:styleId="HTML9">
    <w:name w:val="HTML Sample"/>
    <w:basedOn w:val="a3"/>
    <w:uiPriority w:val="99"/>
    <w:semiHidden/>
    <w:unhideWhenUsed/>
    <w:rsid w:val="009E567D"/>
    <w:rPr>
      <w:rFonts w:ascii="Leelawadee" w:hAnsi="Leelawadee" w:cs="Leelawadee"/>
      <w:sz w:val="24"/>
      <w:szCs w:val="24"/>
    </w:rPr>
  </w:style>
  <w:style w:type="character" w:styleId="HTMLa">
    <w:name w:val="HTML Acronym"/>
    <w:basedOn w:val="a3"/>
    <w:uiPriority w:val="99"/>
    <w:semiHidden/>
    <w:unhideWhenUsed/>
    <w:rsid w:val="009E567D"/>
    <w:rPr>
      <w:rFonts w:ascii="Leelawadee" w:hAnsi="Leelawadee" w:cs="Leelawadee"/>
    </w:rPr>
  </w:style>
  <w:style w:type="paragraph" w:styleId="11">
    <w:name w:val="toc 1"/>
    <w:basedOn w:val="a2"/>
    <w:next w:val="a2"/>
    <w:autoRedefine/>
    <w:uiPriority w:val="39"/>
    <w:semiHidden/>
    <w:unhideWhenUsed/>
    <w:rsid w:val="009E567D"/>
    <w:pPr>
      <w:spacing w:after="100"/>
    </w:pPr>
  </w:style>
  <w:style w:type="paragraph" w:styleId="23">
    <w:name w:val="toc 2"/>
    <w:basedOn w:val="a2"/>
    <w:next w:val="a2"/>
    <w:autoRedefine/>
    <w:uiPriority w:val="39"/>
    <w:semiHidden/>
    <w:unhideWhenUsed/>
    <w:rsid w:val="009E567D"/>
    <w:pPr>
      <w:spacing w:after="100"/>
      <w:ind w:left="220"/>
    </w:pPr>
  </w:style>
  <w:style w:type="paragraph" w:styleId="37">
    <w:name w:val="toc 3"/>
    <w:basedOn w:val="a2"/>
    <w:next w:val="a2"/>
    <w:autoRedefine/>
    <w:uiPriority w:val="39"/>
    <w:semiHidden/>
    <w:unhideWhenUsed/>
    <w:rsid w:val="009E567D"/>
    <w:pPr>
      <w:spacing w:after="100"/>
      <w:ind w:left="440"/>
    </w:pPr>
  </w:style>
  <w:style w:type="paragraph" w:styleId="43">
    <w:name w:val="toc 4"/>
    <w:basedOn w:val="a2"/>
    <w:next w:val="a2"/>
    <w:autoRedefine/>
    <w:uiPriority w:val="39"/>
    <w:semiHidden/>
    <w:unhideWhenUsed/>
    <w:rsid w:val="009E567D"/>
    <w:pPr>
      <w:spacing w:after="100"/>
      <w:ind w:left="660"/>
    </w:pPr>
  </w:style>
  <w:style w:type="paragraph" w:styleId="53">
    <w:name w:val="toc 5"/>
    <w:basedOn w:val="a2"/>
    <w:next w:val="a2"/>
    <w:autoRedefine/>
    <w:uiPriority w:val="39"/>
    <w:semiHidden/>
    <w:unhideWhenUsed/>
    <w:rsid w:val="009E567D"/>
    <w:pPr>
      <w:spacing w:after="100"/>
      <w:ind w:left="880"/>
    </w:pPr>
  </w:style>
  <w:style w:type="paragraph" w:styleId="61">
    <w:name w:val="toc 6"/>
    <w:basedOn w:val="a2"/>
    <w:next w:val="a2"/>
    <w:autoRedefine/>
    <w:uiPriority w:val="39"/>
    <w:semiHidden/>
    <w:unhideWhenUsed/>
    <w:rsid w:val="009E567D"/>
    <w:pPr>
      <w:spacing w:after="100"/>
      <w:ind w:left="1100"/>
    </w:pPr>
  </w:style>
  <w:style w:type="paragraph" w:styleId="71">
    <w:name w:val="toc 7"/>
    <w:basedOn w:val="a2"/>
    <w:next w:val="a2"/>
    <w:autoRedefine/>
    <w:uiPriority w:val="39"/>
    <w:semiHidden/>
    <w:unhideWhenUsed/>
    <w:rsid w:val="009E567D"/>
    <w:pPr>
      <w:spacing w:after="100"/>
      <w:ind w:left="1320"/>
    </w:pPr>
  </w:style>
  <w:style w:type="paragraph" w:styleId="81">
    <w:name w:val="toc 8"/>
    <w:basedOn w:val="a2"/>
    <w:next w:val="a2"/>
    <w:autoRedefine/>
    <w:uiPriority w:val="39"/>
    <w:semiHidden/>
    <w:unhideWhenUsed/>
    <w:rsid w:val="009E567D"/>
    <w:pPr>
      <w:spacing w:after="100"/>
      <w:ind w:left="1540"/>
    </w:pPr>
  </w:style>
  <w:style w:type="paragraph" w:styleId="afff1">
    <w:name w:val="TOC Heading"/>
    <w:basedOn w:val="1"/>
    <w:next w:val="a2"/>
    <w:uiPriority w:val="39"/>
    <w:semiHidden/>
    <w:unhideWhenUsed/>
    <w:qFormat/>
    <w:rsid w:val="009E567D"/>
    <w:pPr>
      <w:outlineLvl w:val="9"/>
    </w:pPr>
    <w:rPr>
      <w:color w:val="2E74B5" w:themeColor="accent1" w:themeShade="BF"/>
    </w:rPr>
  </w:style>
  <w:style w:type="table" w:styleId="afff2">
    <w:name w:val="Table Professional"/>
    <w:basedOn w:val="a4"/>
    <w:uiPriority w:val="99"/>
    <w:semiHidden/>
    <w:unhideWhenUsed/>
    <w:rsid w:val="009E567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2">
    <w:name w:val="Medium List 1"/>
    <w:basedOn w:val="a4"/>
    <w:uiPriority w:val="65"/>
    <w:semiHidden/>
    <w:unhideWhenUsed/>
    <w:rsid w:val="009E567D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">
    <w:name w:val="Medium List 1 Accent 1"/>
    <w:basedOn w:val="a4"/>
    <w:uiPriority w:val="65"/>
    <w:rsid w:val="009E567D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1-2">
    <w:name w:val="Medium List 1 Accent 2"/>
    <w:basedOn w:val="a4"/>
    <w:uiPriority w:val="65"/>
    <w:semiHidden/>
    <w:unhideWhenUsed/>
    <w:rsid w:val="009E567D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1-3">
    <w:name w:val="Medium List 1 Accent 3"/>
    <w:basedOn w:val="a4"/>
    <w:uiPriority w:val="65"/>
    <w:semiHidden/>
    <w:unhideWhenUsed/>
    <w:rsid w:val="009E567D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-4">
    <w:name w:val="Medium List 1 Accent 4"/>
    <w:basedOn w:val="a4"/>
    <w:uiPriority w:val="65"/>
    <w:semiHidden/>
    <w:unhideWhenUsed/>
    <w:rsid w:val="009E567D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1-5">
    <w:name w:val="Medium List 1 Accent 5"/>
    <w:basedOn w:val="a4"/>
    <w:uiPriority w:val="65"/>
    <w:semiHidden/>
    <w:unhideWhenUsed/>
    <w:rsid w:val="009E567D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1-6">
    <w:name w:val="Medium List 1 Accent 6"/>
    <w:basedOn w:val="a4"/>
    <w:uiPriority w:val="65"/>
    <w:semiHidden/>
    <w:unhideWhenUsed/>
    <w:rsid w:val="009E567D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24">
    <w:name w:val="Medium List 2"/>
    <w:basedOn w:val="a4"/>
    <w:uiPriority w:val="66"/>
    <w:semiHidden/>
    <w:unhideWhenUsed/>
    <w:rsid w:val="009E567D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4"/>
    <w:uiPriority w:val="66"/>
    <w:semiHidden/>
    <w:unhideWhenUsed/>
    <w:rsid w:val="009E567D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">
    <w:name w:val="Medium List 2 Accent 2"/>
    <w:basedOn w:val="a4"/>
    <w:uiPriority w:val="66"/>
    <w:semiHidden/>
    <w:unhideWhenUsed/>
    <w:rsid w:val="009E567D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">
    <w:name w:val="Medium List 2 Accent 3"/>
    <w:basedOn w:val="a4"/>
    <w:uiPriority w:val="66"/>
    <w:semiHidden/>
    <w:unhideWhenUsed/>
    <w:rsid w:val="009E567D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4"/>
    <w:uiPriority w:val="66"/>
    <w:semiHidden/>
    <w:unhideWhenUsed/>
    <w:rsid w:val="009E567D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List 2 Accent 5"/>
    <w:basedOn w:val="a4"/>
    <w:uiPriority w:val="66"/>
    <w:semiHidden/>
    <w:unhideWhenUsed/>
    <w:rsid w:val="009E567D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">
    <w:name w:val="Medium List 2 Accent 6"/>
    <w:basedOn w:val="a4"/>
    <w:uiPriority w:val="66"/>
    <w:semiHidden/>
    <w:unhideWhenUsed/>
    <w:rsid w:val="009E567D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Shading 1"/>
    <w:basedOn w:val="a4"/>
    <w:uiPriority w:val="63"/>
    <w:semiHidden/>
    <w:unhideWhenUsed/>
    <w:rsid w:val="009E567D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0">
    <w:name w:val="Medium Shading 1 Accent 1"/>
    <w:basedOn w:val="a4"/>
    <w:uiPriority w:val="63"/>
    <w:rsid w:val="009E567D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0">
    <w:name w:val="Medium Shading 1 Accent 2"/>
    <w:basedOn w:val="a4"/>
    <w:uiPriority w:val="63"/>
    <w:semiHidden/>
    <w:unhideWhenUsed/>
    <w:rsid w:val="009E567D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0">
    <w:name w:val="Medium Shading 1 Accent 3"/>
    <w:basedOn w:val="a4"/>
    <w:uiPriority w:val="63"/>
    <w:semiHidden/>
    <w:unhideWhenUsed/>
    <w:rsid w:val="009E567D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0">
    <w:name w:val="Medium Shading 1 Accent 4"/>
    <w:basedOn w:val="a4"/>
    <w:uiPriority w:val="63"/>
    <w:semiHidden/>
    <w:unhideWhenUsed/>
    <w:rsid w:val="009E567D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0">
    <w:name w:val="Medium Shading 1 Accent 5"/>
    <w:basedOn w:val="a4"/>
    <w:uiPriority w:val="63"/>
    <w:semiHidden/>
    <w:unhideWhenUsed/>
    <w:rsid w:val="009E567D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0">
    <w:name w:val="Medium Shading 1 Accent 6"/>
    <w:basedOn w:val="a4"/>
    <w:uiPriority w:val="63"/>
    <w:semiHidden/>
    <w:unhideWhenUsed/>
    <w:rsid w:val="009E567D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4"/>
    <w:uiPriority w:val="64"/>
    <w:semiHidden/>
    <w:unhideWhenUsed/>
    <w:rsid w:val="009E567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0">
    <w:name w:val="Medium Shading 2 Accent 1"/>
    <w:basedOn w:val="a4"/>
    <w:uiPriority w:val="64"/>
    <w:rsid w:val="009E567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0">
    <w:name w:val="Medium Shading 2 Accent 2"/>
    <w:basedOn w:val="a4"/>
    <w:uiPriority w:val="64"/>
    <w:semiHidden/>
    <w:unhideWhenUsed/>
    <w:rsid w:val="009E567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0">
    <w:name w:val="Medium Shading 2 Accent 3"/>
    <w:basedOn w:val="a4"/>
    <w:uiPriority w:val="64"/>
    <w:semiHidden/>
    <w:unhideWhenUsed/>
    <w:rsid w:val="009E567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0">
    <w:name w:val="Medium Shading 2 Accent 4"/>
    <w:basedOn w:val="a4"/>
    <w:uiPriority w:val="64"/>
    <w:semiHidden/>
    <w:unhideWhenUsed/>
    <w:rsid w:val="009E567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4"/>
    <w:uiPriority w:val="64"/>
    <w:semiHidden/>
    <w:unhideWhenUsed/>
    <w:rsid w:val="009E567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0">
    <w:name w:val="Medium Shading 2 Accent 6"/>
    <w:basedOn w:val="a4"/>
    <w:uiPriority w:val="64"/>
    <w:semiHidden/>
    <w:unhideWhenUsed/>
    <w:rsid w:val="009E567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4">
    <w:name w:val="Medium Grid 1"/>
    <w:basedOn w:val="a4"/>
    <w:uiPriority w:val="67"/>
    <w:semiHidden/>
    <w:unhideWhenUsed/>
    <w:rsid w:val="009E567D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4"/>
    <w:uiPriority w:val="67"/>
    <w:semiHidden/>
    <w:unhideWhenUsed/>
    <w:rsid w:val="009E567D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1-21">
    <w:name w:val="Medium Grid 1 Accent 2"/>
    <w:basedOn w:val="a4"/>
    <w:uiPriority w:val="67"/>
    <w:semiHidden/>
    <w:unhideWhenUsed/>
    <w:rsid w:val="009E567D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-31">
    <w:name w:val="Medium Grid 1 Accent 3"/>
    <w:basedOn w:val="a4"/>
    <w:uiPriority w:val="67"/>
    <w:semiHidden/>
    <w:unhideWhenUsed/>
    <w:rsid w:val="009E567D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-41">
    <w:name w:val="Medium Grid 1 Accent 4"/>
    <w:basedOn w:val="a4"/>
    <w:uiPriority w:val="67"/>
    <w:semiHidden/>
    <w:unhideWhenUsed/>
    <w:rsid w:val="009E567D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-51">
    <w:name w:val="Medium Grid 1 Accent 5"/>
    <w:basedOn w:val="a4"/>
    <w:uiPriority w:val="67"/>
    <w:semiHidden/>
    <w:unhideWhenUsed/>
    <w:rsid w:val="009E567D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-61">
    <w:name w:val="Medium Grid 1 Accent 6"/>
    <w:basedOn w:val="a4"/>
    <w:uiPriority w:val="67"/>
    <w:semiHidden/>
    <w:unhideWhenUsed/>
    <w:rsid w:val="009E567D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26">
    <w:name w:val="Medium Grid 2"/>
    <w:basedOn w:val="a4"/>
    <w:uiPriority w:val="68"/>
    <w:semiHidden/>
    <w:unhideWhenUsed/>
    <w:rsid w:val="009E567D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4"/>
    <w:uiPriority w:val="68"/>
    <w:semiHidden/>
    <w:unhideWhenUsed/>
    <w:rsid w:val="009E567D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4"/>
    <w:uiPriority w:val="68"/>
    <w:semiHidden/>
    <w:unhideWhenUsed/>
    <w:rsid w:val="009E567D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4"/>
    <w:uiPriority w:val="68"/>
    <w:semiHidden/>
    <w:unhideWhenUsed/>
    <w:rsid w:val="009E567D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4"/>
    <w:uiPriority w:val="68"/>
    <w:semiHidden/>
    <w:unhideWhenUsed/>
    <w:rsid w:val="009E567D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4"/>
    <w:uiPriority w:val="68"/>
    <w:semiHidden/>
    <w:unhideWhenUsed/>
    <w:rsid w:val="009E567D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4"/>
    <w:uiPriority w:val="68"/>
    <w:semiHidden/>
    <w:unhideWhenUsed/>
    <w:rsid w:val="009E567D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8">
    <w:name w:val="Medium Grid 3"/>
    <w:basedOn w:val="a4"/>
    <w:uiPriority w:val="69"/>
    <w:semiHidden/>
    <w:unhideWhenUsed/>
    <w:rsid w:val="009E567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4"/>
    <w:uiPriority w:val="69"/>
    <w:semiHidden/>
    <w:unhideWhenUsed/>
    <w:rsid w:val="009E567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3-2">
    <w:name w:val="Medium Grid 3 Accent 2"/>
    <w:basedOn w:val="a4"/>
    <w:uiPriority w:val="69"/>
    <w:semiHidden/>
    <w:unhideWhenUsed/>
    <w:rsid w:val="009E567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3-3">
    <w:name w:val="Medium Grid 3 Accent 3"/>
    <w:basedOn w:val="a4"/>
    <w:uiPriority w:val="69"/>
    <w:semiHidden/>
    <w:unhideWhenUsed/>
    <w:rsid w:val="009E567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3-4">
    <w:name w:val="Medium Grid 3 Accent 4"/>
    <w:basedOn w:val="a4"/>
    <w:uiPriority w:val="69"/>
    <w:semiHidden/>
    <w:unhideWhenUsed/>
    <w:rsid w:val="009E567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3-5">
    <w:name w:val="Medium Grid 3 Accent 5"/>
    <w:basedOn w:val="a4"/>
    <w:uiPriority w:val="69"/>
    <w:semiHidden/>
    <w:unhideWhenUsed/>
    <w:rsid w:val="009E567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3-6">
    <w:name w:val="Medium Grid 3 Accent 6"/>
    <w:basedOn w:val="a4"/>
    <w:uiPriority w:val="69"/>
    <w:semiHidden/>
    <w:unhideWhenUsed/>
    <w:rsid w:val="009E567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afff3">
    <w:name w:val="Bibliography"/>
    <w:basedOn w:val="a2"/>
    <w:next w:val="a2"/>
    <w:uiPriority w:val="37"/>
    <w:semiHidden/>
    <w:unhideWhenUsed/>
    <w:rsid w:val="009E567D"/>
  </w:style>
  <w:style w:type="character" w:styleId="HashTag">
    <w:name w:val="Hashtag"/>
    <w:basedOn w:val="a3"/>
    <w:uiPriority w:val="99"/>
    <w:semiHidden/>
    <w:unhideWhenUsed/>
    <w:rsid w:val="009E567D"/>
    <w:rPr>
      <w:rFonts w:ascii="Leelawadee" w:hAnsi="Leelawadee" w:cs="Leelawadee"/>
      <w:color w:val="2B579A"/>
      <w:shd w:val="clear" w:color="auto" w:fill="E1DFDD"/>
    </w:rPr>
  </w:style>
  <w:style w:type="paragraph" w:styleId="afff4">
    <w:name w:val="Message Header"/>
    <w:basedOn w:val="a2"/>
    <w:link w:val="afff5"/>
    <w:uiPriority w:val="99"/>
    <w:semiHidden/>
    <w:unhideWhenUsed/>
    <w:rsid w:val="009E567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eastAsiaTheme="majorEastAsia"/>
      <w:sz w:val="24"/>
      <w:szCs w:val="24"/>
    </w:rPr>
  </w:style>
  <w:style w:type="character" w:customStyle="1" w:styleId="afff5">
    <w:name w:val="ส่วนหัวข้อความ อักขระ"/>
    <w:basedOn w:val="a3"/>
    <w:link w:val="afff4"/>
    <w:uiPriority w:val="99"/>
    <w:semiHidden/>
    <w:rsid w:val="009E567D"/>
    <w:rPr>
      <w:rFonts w:ascii="Leelawadee" w:eastAsiaTheme="majorEastAsia" w:hAnsi="Leelawadee" w:cs="Leelawadee"/>
      <w:sz w:val="24"/>
      <w:szCs w:val="24"/>
      <w:shd w:val="pct20" w:color="auto" w:fill="auto"/>
    </w:rPr>
  </w:style>
  <w:style w:type="table" w:styleId="afff6">
    <w:name w:val="Table Elegant"/>
    <w:basedOn w:val="a4"/>
    <w:uiPriority w:val="99"/>
    <w:semiHidden/>
    <w:unhideWhenUsed/>
    <w:rsid w:val="009E567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7">
    <w:name w:val="List"/>
    <w:basedOn w:val="a2"/>
    <w:uiPriority w:val="99"/>
    <w:semiHidden/>
    <w:unhideWhenUsed/>
    <w:rsid w:val="009E567D"/>
    <w:pPr>
      <w:ind w:left="360" w:hanging="360"/>
      <w:contextualSpacing/>
    </w:pPr>
  </w:style>
  <w:style w:type="paragraph" w:styleId="27">
    <w:name w:val="List 2"/>
    <w:basedOn w:val="a2"/>
    <w:uiPriority w:val="99"/>
    <w:semiHidden/>
    <w:unhideWhenUsed/>
    <w:rsid w:val="009E567D"/>
    <w:pPr>
      <w:ind w:left="720" w:hanging="360"/>
      <w:contextualSpacing/>
    </w:pPr>
  </w:style>
  <w:style w:type="paragraph" w:styleId="39">
    <w:name w:val="List 3"/>
    <w:basedOn w:val="a2"/>
    <w:uiPriority w:val="99"/>
    <w:semiHidden/>
    <w:unhideWhenUsed/>
    <w:rsid w:val="009E567D"/>
    <w:pPr>
      <w:ind w:left="1080" w:hanging="360"/>
      <w:contextualSpacing/>
    </w:pPr>
  </w:style>
  <w:style w:type="paragraph" w:styleId="44">
    <w:name w:val="List 4"/>
    <w:basedOn w:val="a2"/>
    <w:uiPriority w:val="99"/>
    <w:semiHidden/>
    <w:unhideWhenUsed/>
    <w:rsid w:val="009E567D"/>
    <w:pPr>
      <w:ind w:left="1440" w:hanging="360"/>
      <w:contextualSpacing/>
    </w:pPr>
  </w:style>
  <w:style w:type="paragraph" w:styleId="54">
    <w:name w:val="List 5"/>
    <w:basedOn w:val="a2"/>
    <w:uiPriority w:val="99"/>
    <w:semiHidden/>
    <w:unhideWhenUsed/>
    <w:rsid w:val="009E567D"/>
    <w:pPr>
      <w:ind w:left="1800" w:hanging="360"/>
      <w:contextualSpacing/>
    </w:pPr>
  </w:style>
  <w:style w:type="table" w:styleId="15">
    <w:name w:val="Table List 1"/>
    <w:basedOn w:val="a4"/>
    <w:uiPriority w:val="99"/>
    <w:semiHidden/>
    <w:unhideWhenUsed/>
    <w:rsid w:val="009E567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List 2"/>
    <w:basedOn w:val="a4"/>
    <w:uiPriority w:val="99"/>
    <w:semiHidden/>
    <w:unhideWhenUsed/>
    <w:rsid w:val="009E567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List 3"/>
    <w:basedOn w:val="a4"/>
    <w:uiPriority w:val="99"/>
    <w:semiHidden/>
    <w:unhideWhenUsed/>
    <w:rsid w:val="009E567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List 4"/>
    <w:basedOn w:val="a4"/>
    <w:uiPriority w:val="99"/>
    <w:semiHidden/>
    <w:unhideWhenUsed/>
    <w:rsid w:val="009E567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5">
    <w:name w:val="Table List 5"/>
    <w:basedOn w:val="a4"/>
    <w:uiPriority w:val="99"/>
    <w:semiHidden/>
    <w:unhideWhenUsed/>
    <w:rsid w:val="009E567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2">
    <w:name w:val="Table List 6"/>
    <w:basedOn w:val="a4"/>
    <w:uiPriority w:val="99"/>
    <w:semiHidden/>
    <w:unhideWhenUsed/>
    <w:rsid w:val="009E567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2">
    <w:name w:val="Table List 7"/>
    <w:basedOn w:val="a4"/>
    <w:uiPriority w:val="99"/>
    <w:semiHidden/>
    <w:unhideWhenUsed/>
    <w:rsid w:val="009E567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2">
    <w:name w:val="Table List 8"/>
    <w:basedOn w:val="a4"/>
    <w:uiPriority w:val="99"/>
    <w:semiHidden/>
    <w:unhideWhenUsed/>
    <w:rsid w:val="009E567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8">
    <w:name w:val="List Continue"/>
    <w:basedOn w:val="a2"/>
    <w:uiPriority w:val="99"/>
    <w:semiHidden/>
    <w:unhideWhenUsed/>
    <w:rsid w:val="009E567D"/>
    <w:pPr>
      <w:spacing w:after="120"/>
      <w:ind w:left="360"/>
      <w:contextualSpacing/>
    </w:pPr>
  </w:style>
  <w:style w:type="paragraph" w:styleId="29">
    <w:name w:val="List Continue 2"/>
    <w:basedOn w:val="a2"/>
    <w:uiPriority w:val="99"/>
    <w:semiHidden/>
    <w:unhideWhenUsed/>
    <w:rsid w:val="009E567D"/>
    <w:pPr>
      <w:spacing w:after="120"/>
      <w:ind w:left="720"/>
      <w:contextualSpacing/>
    </w:pPr>
  </w:style>
  <w:style w:type="paragraph" w:styleId="3b">
    <w:name w:val="List Continue 3"/>
    <w:basedOn w:val="a2"/>
    <w:uiPriority w:val="99"/>
    <w:semiHidden/>
    <w:unhideWhenUsed/>
    <w:rsid w:val="009E567D"/>
    <w:pPr>
      <w:spacing w:after="120"/>
      <w:ind w:left="1080"/>
      <w:contextualSpacing/>
    </w:pPr>
  </w:style>
  <w:style w:type="paragraph" w:styleId="46">
    <w:name w:val="List Continue 4"/>
    <w:basedOn w:val="a2"/>
    <w:uiPriority w:val="99"/>
    <w:semiHidden/>
    <w:unhideWhenUsed/>
    <w:rsid w:val="009E567D"/>
    <w:pPr>
      <w:spacing w:after="120"/>
      <w:ind w:left="1440"/>
      <w:contextualSpacing/>
    </w:pPr>
  </w:style>
  <w:style w:type="paragraph" w:styleId="56">
    <w:name w:val="List Continue 5"/>
    <w:basedOn w:val="a2"/>
    <w:uiPriority w:val="99"/>
    <w:semiHidden/>
    <w:unhideWhenUsed/>
    <w:rsid w:val="009E567D"/>
    <w:pPr>
      <w:spacing w:after="120"/>
      <w:ind w:left="1800"/>
      <w:contextualSpacing/>
    </w:pPr>
  </w:style>
  <w:style w:type="paragraph" w:styleId="afff9">
    <w:name w:val="List Paragraph"/>
    <w:basedOn w:val="a2"/>
    <w:uiPriority w:val="34"/>
    <w:semiHidden/>
    <w:unhideWhenUsed/>
    <w:qFormat/>
    <w:rsid w:val="009E567D"/>
    <w:pPr>
      <w:ind w:left="720"/>
      <w:contextualSpacing/>
    </w:pPr>
  </w:style>
  <w:style w:type="paragraph" w:styleId="a">
    <w:name w:val="List Number"/>
    <w:basedOn w:val="a2"/>
    <w:uiPriority w:val="99"/>
    <w:semiHidden/>
    <w:unhideWhenUsed/>
    <w:rsid w:val="009E567D"/>
    <w:pPr>
      <w:numPr>
        <w:numId w:val="13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9E567D"/>
    <w:pPr>
      <w:numPr>
        <w:numId w:val="14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9E567D"/>
    <w:pPr>
      <w:numPr>
        <w:numId w:val="15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9E567D"/>
    <w:pPr>
      <w:numPr>
        <w:numId w:val="16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9E567D"/>
    <w:pPr>
      <w:numPr>
        <w:numId w:val="17"/>
      </w:numPr>
      <w:contextualSpacing/>
    </w:pPr>
  </w:style>
  <w:style w:type="paragraph" w:styleId="a0">
    <w:name w:val="List Bullet"/>
    <w:basedOn w:val="a2"/>
    <w:uiPriority w:val="99"/>
    <w:semiHidden/>
    <w:unhideWhenUsed/>
    <w:rsid w:val="009E567D"/>
    <w:pPr>
      <w:numPr>
        <w:numId w:val="8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9E567D"/>
    <w:pPr>
      <w:numPr>
        <w:numId w:val="9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9E567D"/>
    <w:pPr>
      <w:numPr>
        <w:numId w:val="10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9E567D"/>
    <w:pPr>
      <w:numPr>
        <w:numId w:val="11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9E567D"/>
    <w:pPr>
      <w:numPr>
        <w:numId w:val="12"/>
      </w:numPr>
      <w:contextualSpacing/>
    </w:pPr>
  </w:style>
  <w:style w:type="table" w:styleId="16">
    <w:name w:val="Table Classic 1"/>
    <w:basedOn w:val="a4"/>
    <w:uiPriority w:val="99"/>
    <w:semiHidden/>
    <w:unhideWhenUsed/>
    <w:rsid w:val="009E567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Classic 2"/>
    <w:basedOn w:val="a4"/>
    <w:uiPriority w:val="99"/>
    <w:semiHidden/>
    <w:unhideWhenUsed/>
    <w:rsid w:val="009E567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lassic 3"/>
    <w:basedOn w:val="a4"/>
    <w:uiPriority w:val="99"/>
    <w:semiHidden/>
    <w:unhideWhenUsed/>
    <w:rsid w:val="009E567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lassic 4"/>
    <w:basedOn w:val="a4"/>
    <w:uiPriority w:val="99"/>
    <w:semiHidden/>
    <w:unhideWhenUsed/>
    <w:rsid w:val="009E567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a">
    <w:name w:val="table of figures"/>
    <w:basedOn w:val="a2"/>
    <w:next w:val="a2"/>
    <w:uiPriority w:val="99"/>
    <w:semiHidden/>
    <w:unhideWhenUsed/>
    <w:rsid w:val="009E567D"/>
  </w:style>
  <w:style w:type="character" w:styleId="afffb">
    <w:name w:val="endnote reference"/>
    <w:basedOn w:val="a3"/>
    <w:uiPriority w:val="99"/>
    <w:semiHidden/>
    <w:unhideWhenUsed/>
    <w:rsid w:val="009E567D"/>
    <w:rPr>
      <w:rFonts w:ascii="Leelawadee" w:hAnsi="Leelawadee" w:cs="Leelawadee"/>
      <w:vertAlign w:val="superscript"/>
    </w:rPr>
  </w:style>
  <w:style w:type="paragraph" w:styleId="afffc">
    <w:name w:val="table of authorities"/>
    <w:basedOn w:val="a2"/>
    <w:next w:val="a2"/>
    <w:uiPriority w:val="99"/>
    <w:semiHidden/>
    <w:unhideWhenUsed/>
    <w:rsid w:val="009E567D"/>
    <w:pPr>
      <w:ind w:left="220" w:hanging="220"/>
    </w:pPr>
  </w:style>
  <w:style w:type="paragraph" w:styleId="afffd">
    <w:name w:val="toa heading"/>
    <w:basedOn w:val="a2"/>
    <w:next w:val="a2"/>
    <w:uiPriority w:val="99"/>
    <w:semiHidden/>
    <w:unhideWhenUsed/>
    <w:rsid w:val="009E567D"/>
    <w:pPr>
      <w:spacing w:before="120"/>
    </w:pPr>
    <w:rPr>
      <w:rFonts w:eastAsiaTheme="majorEastAsia"/>
      <w:b/>
      <w:bCs/>
      <w:sz w:val="24"/>
      <w:szCs w:val="24"/>
    </w:rPr>
  </w:style>
  <w:style w:type="table" w:styleId="afffe">
    <w:name w:val="Colorful List"/>
    <w:basedOn w:val="a4"/>
    <w:uiPriority w:val="72"/>
    <w:semiHidden/>
    <w:unhideWhenUsed/>
    <w:rsid w:val="009E567D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">
    <w:name w:val="Colorful List Accent 1"/>
    <w:basedOn w:val="a4"/>
    <w:uiPriority w:val="72"/>
    <w:semiHidden/>
    <w:unhideWhenUsed/>
    <w:rsid w:val="009E567D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">
    <w:name w:val="Colorful List Accent 2"/>
    <w:basedOn w:val="a4"/>
    <w:uiPriority w:val="72"/>
    <w:semiHidden/>
    <w:unhideWhenUsed/>
    <w:rsid w:val="009E567D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3">
    <w:name w:val="Colorful List Accent 3"/>
    <w:basedOn w:val="a4"/>
    <w:uiPriority w:val="72"/>
    <w:semiHidden/>
    <w:unhideWhenUsed/>
    <w:rsid w:val="009E567D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">
    <w:name w:val="Colorful List Accent 4"/>
    <w:basedOn w:val="a4"/>
    <w:uiPriority w:val="72"/>
    <w:semiHidden/>
    <w:unhideWhenUsed/>
    <w:rsid w:val="009E567D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5">
    <w:name w:val="Colorful List Accent 5"/>
    <w:basedOn w:val="a4"/>
    <w:uiPriority w:val="72"/>
    <w:semiHidden/>
    <w:unhideWhenUsed/>
    <w:rsid w:val="009E567D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">
    <w:name w:val="Colorful List Accent 6"/>
    <w:basedOn w:val="a4"/>
    <w:uiPriority w:val="72"/>
    <w:rsid w:val="009E567D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17">
    <w:name w:val="Table Colorful 1"/>
    <w:basedOn w:val="a4"/>
    <w:uiPriority w:val="99"/>
    <w:semiHidden/>
    <w:unhideWhenUsed/>
    <w:rsid w:val="009E567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olorful 2"/>
    <w:basedOn w:val="a4"/>
    <w:uiPriority w:val="99"/>
    <w:semiHidden/>
    <w:unhideWhenUsed/>
    <w:rsid w:val="009E567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orful 3"/>
    <w:basedOn w:val="a4"/>
    <w:uiPriority w:val="99"/>
    <w:semiHidden/>
    <w:unhideWhenUsed/>
    <w:rsid w:val="009E567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f">
    <w:name w:val="Colorful Shading"/>
    <w:basedOn w:val="a4"/>
    <w:uiPriority w:val="71"/>
    <w:semiHidden/>
    <w:unhideWhenUsed/>
    <w:rsid w:val="009E567D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0">
    <w:name w:val="Colorful Shading Accent 1"/>
    <w:basedOn w:val="a4"/>
    <w:uiPriority w:val="71"/>
    <w:semiHidden/>
    <w:unhideWhenUsed/>
    <w:rsid w:val="009E567D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0">
    <w:name w:val="Colorful Shading Accent 2"/>
    <w:basedOn w:val="a4"/>
    <w:uiPriority w:val="71"/>
    <w:semiHidden/>
    <w:unhideWhenUsed/>
    <w:rsid w:val="009E567D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0">
    <w:name w:val="Colorful Shading Accent 3"/>
    <w:basedOn w:val="a4"/>
    <w:uiPriority w:val="71"/>
    <w:semiHidden/>
    <w:unhideWhenUsed/>
    <w:rsid w:val="009E567D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0">
    <w:name w:val="Colorful Shading Accent 4"/>
    <w:basedOn w:val="a4"/>
    <w:uiPriority w:val="71"/>
    <w:semiHidden/>
    <w:unhideWhenUsed/>
    <w:rsid w:val="009E567D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0">
    <w:name w:val="Colorful Shading Accent 5"/>
    <w:basedOn w:val="a4"/>
    <w:uiPriority w:val="71"/>
    <w:semiHidden/>
    <w:unhideWhenUsed/>
    <w:rsid w:val="009E567D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0">
    <w:name w:val="Colorful Shading Accent 6"/>
    <w:basedOn w:val="a4"/>
    <w:uiPriority w:val="71"/>
    <w:rsid w:val="009E567D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ff0">
    <w:name w:val="Colorful Grid"/>
    <w:basedOn w:val="a4"/>
    <w:uiPriority w:val="73"/>
    <w:semiHidden/>
    <w:unhideWhenUsed/>
    <w:rsid w:val="009E567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1">
    <w:name w:val="Colorful Grid Accent 1"/>
    <w:basedOn w:val="a4"/>
    <w:uiPriority w:val="73"/>
    <w:semiHidden/>
    <w:unhideWhenUsed/>
    <w:rsid w:val="009E567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-21">
    <w:name w:val="Colorful Grid Accent 2"/>
    <w:basedOn w:val="a4"/>
    <w:uiPriority w:val="73"/>
    <w:semiHidden/>
    <w:unhideWhenUsed/>
    <w:rsid w:val="009E567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-31">
    <w:name w:val="Colorful Grid Accent 3"/>
    <w:basedOn w:val="a4"/>
    <w:uiPriority w:val="73"/>
    <w:semiHidden/>
    <w:unhideWhenUsed/>
    <w:rsid w:val="009E567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1">
    <w:name w:val="Colorful Grid Accent 4"/>
    <w:basedOn w:val="a4"/>
    <w:uiPriority w:val="73"/>
    <w:semiHidden/>
    <w:unhideWhenUsed/>
    <w:rsid w:val="009E567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-51">
    <w:name w:val="Colorful Grid Accent 5"/>
    <w:basedOn w:val="a4"/>
    <w:uiPriority w:val="73"/>
    <w:semiHidden/>
    <w:unhideWhenUsed/>
    <w:rsid w:val="009E567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-61">
    <w:name w:val="Colorful Grid Accent 6"/>
    <w:basedOn w:val="a4"/>
    <w:uiPriority w:val="73"/>
    <w:rsid w:val="009E567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ffff1">
    <w:name w:val="envelope address"/>
    <w:basedOn w:val="a2"/>
    <w:uiPriority w:val="99"/>
    <w:semiHidden/>
    <w:unhideWhenUsed/>
    <w:rsid w:val="009E567D"/>
    <w:pPr>
      <w:framePr w:w="7920" w:h="1980" w:hRule="exact" w:hSpace="180" w:wrap="auto" w:hAnchor="page" w:xAlign="center" w:yAlign="bottom"/>
      <w:ind w:left="2880"/>
    </w:pPr>
    <w:rPr>
      <w:rFonts w:eastAsiaTheme="majorEastAsia"/>
      <w:sz w:val="24"/>
      <w:szCs w:val="24"/>
    </w:rPr>
  </w:style>
  <w:style w:type="numbering" w:styleId="a1">
    <w:name w:val="Outline List 3"/>
    <w:basedOn w:val="a5"/>
    <w:uiPriority w:val="99"/>
    <w:semiHidden/>
    <w:unhideWhenUsed/>
    <w:rsid w:val="009E567D"/>
    <w:pPr>
      <w:numPr>
        <w:numId w:val="26"/>
      </w:numPr>
    </w:pPr>
  </w:style>
  <w:style w:type="table" w:styleId="18">
    <w:name w:val="Plain Table 1"/>
    <w:basedOn w:val="a4"/>
    <w:uiPriority w:val="41"/>
    <w:rsid w:val="009E567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c">
    <w:name w:val="Plain Table 2"/>
    <w:basedOn w:val="a4"/>
    <w:uiPriority w:val="42"/>
    <w:rsid w:val="009E567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e">
    <w:name w:val="Plain Table 3"/>
    <w:basedOn w:val="a4"/>
    <w:uiPriority w:val="43"/>
    <w:rsid w:val="009E567D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8">
    <w:name w:val="Plain Table 4"/>
    <w:basedOn w:val="a4"/>
    <w:uiPriority w:val="44"/>
    <w:rsid w:val="009E567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7">
    <w:name w:val="Plain Table 5"/>
    <w:basedOn w:val="a4"/>
    <w:uiPriority w:val="45"/>
    <w:rsid w:val="009E567D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2">
    <w:name w:val="No Spacing"/>
    <w:uiPriority w:val="1"/>
    <w:qFormat/>
    <w:rsid w:val="009E567D"/>
    <w:rPr>
      <w:rFonts w:ascii="Leelawadee" w:hAnsi="Leelawadee" w:cs="Leelawadee"/>
    </w:rPr>
  </w:style>
  <w:style w:type="paragraph" w:styleId="affff3">
    <w:name w:val="Date"/>
    <w:basedOn w:val="a2"/>
    <w:next w:val="a2"/>
    <w:link w:val="affff4"/>
    <w:uiPriority w:val="99"/>
    <w:semiHidden/>
    <w:unhideWhenUsed/>
    <w:rsid w:val="009E567D"/>
  </w:style>
  <w:style w:type="character" w:customStyle="1" w:styleId="affff4">
    <w:name w:val="วันที่ อักขระ"/>
    <w:basedOn w:val="a3"/>
    <w:link w:val="affff3"/>
    <w:uiPriority w:val="99"/>
    <w:semiHidden/>
    <w:rsid w:val="009E567D"/>
    <w:rPr>
      <w:rFonts w:ascii="Leelawadee" w:hAnsi="Leelawadee" w:cs="Leelawadee"/>
    </w:rPr>
  </w:style>
  <w:style w:type="paragraph" w:styleId="affff5">
    <w:name w:val="Normal (Web)"/>
    <w:basedOn w:val="a2"/>
    <w:uiPriority w:val="99"/>
    <w:semiHidden/>
    <w:unhideWhenUsed/>
    <w:rsid w:val="009E567D"/>
    <w:rPr>
      <w:sz w:val="24"/>
      <w:szCs w:val="24"/>
    </w:rPr>
  </w:style>
  <w:style w:type="character" w:styleId="affff6">
    <w:name w:val="Smart Hyperlink"/>
    <w:basedOn w:val="a3"/>
    <w:uiPriority w:val="99"/>
    <w:semiHidden/>
    <w:unhideWhenUsed/>
    <w:rsid w:val="009E567D"/>
    <w:rPr>
      <w:rFonts w:ascii="Leelawadee" w:hAnsi="Leelawadee" w:cs="Leelawadee"/>
      <w:u w:val="dotted"/>
    </w:rPr>
  </w:style>
  <w:style w:type="character" w:styleId="affff7">
    <w:name w:val="Unresolved Mention"/>
    <w:basedOn w:val="a3"/>
    <w:uiPriority w:val="99"/>
    <w:semiHidden/>
    <w:unhideWhenUsed/>
    <w:rsid w:val="009E567D"/>
    <w:rPr>
      <w:rFonts w:ascii="Leelawadee" w:hAnsi="Leelawadee" w:cs="Leelawadee"/>
      <w:color w:val="605E5C"/>
      <w:shd w:val="clear" w:color="auto" w:fill="E1DFDD"/>
    </w:rPr>
  </w:style>
  <w:style w:type="paragraph" w:styleId="affff8">
    <w:name w:val="Body Text"/>
    <w:basedOn w:val="a2"/>
    <w:link w:val="affff9"/>
    <w:uiPriority w:val="99"/>
    <w:semiHidden/>
    <w:unhideWhenUsed/>
    <w:rsid w:val="009E567D"/>
    <w:pPr>
      <w:spacing w:after="120"/>
    </w:pPr>
  </w:style>
  <w:style w:type="character" w:customStyle="1" w:styleId="affff9">
    <w:name w:val="เนื้อความ อักขระ"/>
    <w:basedOn w:val="a3"/>
    <w:link w:val="affff8"/>
    <w:uiPriority w:val="99"/>
    <w:semiHidden/>
    <w:rsid w:val="009E567D"/>
    <w:rPr>
      <w:rFonts w:ascii="Leelawadee" w:hAnsi="Leelawadee" w:cs="Leelawadee"/>
    </w:rPr>
  </w:style>
  <w:style w:type="paragraph" w:styleId="2d">
    <w:name w:val="Body Text 2"/>
    <w:basedOn w:val="a2"/>
    <w:link w:val="2e"/>
    <w:uiPriority w:val="99"/>
    <w:semiHidden/>
    <w:unhideWhenUsed/>
    <w:rsid w:val="009E567D"/>
    <w:pPr>
      <w:spacing w:after="120" w:line="480" w:lineRule="auto"/>
    </w:pPr>
  </w:style>
  <w:style w:type="character" w:customStyle="1" w:styleId="2e">
    <w:name w:val="เนื้อความ 2 อักขระ"/>
    <w:basedOn w:val="a3"/>
    <w:link w:val="2d"/>
    <w:uiPriority w:val="99"/>
    <w:semiHidden/>
    <w:rsid w:val="009E567D"/>
    <w:rPr>
      <w:rFonts w:ascii="Leelawadee" w:hAnsi="Leelawadee" w:cs="Leelawadee"/>
    </w:rPr>
  </w:style>
  <w:style w:type="paragraph" w:styleId="affffa">
    <w:name w:val="Body Text Indent"/>
    <w:basedOn w:val="a2"/>
    <w:link w:val="affffb"/>
    <w:uiPriority w:val="99"/>
    <w:semiHidden/>
    <w:unhideWhenUsed/>
    <w:rsid w:val="009E567D"/>
    <w:pPr>
      <w:spacing w:after="120"/>
      <w:ind w:left="360"/>
    </w:pPr>
  </w:style>
  <w:style w:type="character" w:customStyle="1" w:styleId="affffb">
    <w:name w:val="การเยื้องเนื้อความ อักขระ"/>
    <w:basedOn w:val="a3"/>
    <w:link w:val="affffa"/>
    <w:uiPriority w:val="99"/>
    <w:semiHidden/>
    <w:rsid w:val="009E567D"/>
    <w:rPr>
      <w:rFonts w:ascii="Leelawadee" w:hAnsi="Leelawadee" w:cs="Leelawadee"/>
    </w:rPr>
  </w:style>
  <w:style w:type="paragraph" w:styleId="2f">
    <w:name w:val="Body Text Indent 2"/>
    <w:basedOn w:val="a2"/>
    <w:link w:val="2f0"/>
    <w:uiPriority w:val="99"/>
    <w:semiHidden/>
    <w:unhideWhenUsed/>
    <w:rsid w:val="009E567D"/>
    <w:pPr>
      <w:spacing w:after="120" w:line="480" w:lineRule="auto"/>
      <w:ind w:left="360"/>
    </w:pPr>
  </w:style>
  <w:style w:type="character" w:customStyle="1" w:styleId="2f0">
    <w:name w:val="การเยื้องเนื้อความ 2 อักขระ"/>
    <w:basedOn w:val="a3"/>
    <w:link w:val="2f"/>
    <w:uiPriority w:val="99"/>
    <w:semiHidden/>
    <w:rsid w:val="009E567D"/>
    <w:rPr>
      <w:rFonts w:ascii="Leelawadee" w:hAnsi="Leelawadee" w:cs="Leelawadee"/>
    </w:rPr>
  </w:style>
  <w:style w:type="paragraph" w:styleId="affffc">
    <w:name w:val="Body Text First Indent"/>
    <w:basedOn w:val="affff8"/>
    <w:link w:val="affffd"/>
    <w:uiPriority w:val="99"/>
    <w:semiHidden/>
    <w:unhideWhenUsed/>
    <w:rsid w:val="009E567D"/>
    <w:pPr>
      <w:spacing w:after="0"/>
      <w:ind w:firstLine="360"/>
    </w:pPr>
  </w:style>
  <w:style w:type="character" w:customStyle="1" w:styleId="affffd">
    <w:name w:val="เยื้องย่อหน้าแรกของเนื้อความ อักขระ"/>
    <w:basedOn w:val="affff9"/>
    <w:link w:val="affffc"/>
    <w:uiPriority w:val="99"/>
    <w:semiHidden/>
    <w:rsid w:val="009E567D"/>
    <w:rPr>
      <w:rFonts w:ascii="Leelawadee" w:hAnsi="Leelawadee" w:cs="Leelawadee"/>
    </w:rPr>
  </w:style>
  <w:style w:type="paragraph" w:styleId="2f1">
    <w:name w:val="Body Text First Indent 2"/>
    <w:basedOn w:val="affffa"/>
    <w:link w:val="2f2"/>
    <w:uiPriority w:val="99"/>
    <w:semiHidden/>
    <w:unhideWhenUsed/>
    <w:rsid w:val="009E567D"/>
    <w:pPr>
      <w:spacing w:after="0"/>
      <w:ind w:firstLine="360"/>
    </w:pPr>
  </w:style>
  <w:style w:type="character" w:customStyle="1" w:styleId="2f2">
    <w:name w:val="เยื้องย่อหน้าแรกของเนื้อความ 2 อักขระ"/>
    <w:basedOn w:val="affffb"/>
    <w:link w:val="2f1"/>
    <w:uiPriority w:val="99"/>
    <w:semiHidden/>
    <w:rsid w:val="009E567D"/>
    <w:rPr>
      <w:rFonts w:ascii="Leelawadee" w:hAnsi="Leelawadee" w:cs="Leelawadee"/>
    </w:rPr>
  </w:style>
  <w:style w:type="paragraph" w:styleId="affffe">
    <w:name w:val="Normal Indent"/>
    <w:basedOn w:val="a2"/>
    <w:uiPriority w:val="99"/>
    <w:semiHidden/>
    <w:unhideWhenUsed/>
    <w:rsid w:val="009E567D"/>
    <w:pPr>
      <w:ind w:left="720"/>
    </w:pPr>
  </w:style>
  <w:style w:type="paragraph" w:styleId="afffff">
    <w:name w:val="Note Heading"/>
    <w:basedOn w:val="a2"/>
    <w:next w:val="a2"/>
    <w:link w:val="afffff0"/>
    <w:uiPriority w:val="99"/>
    <w:semiHidden/>
    <w:unhideWhenUsed/>
    <w:rsid w:val="009E567D"/>
  </w:style>
  <w:style w:type="character" w:customStyle="1" w:styleId="afffff0">
    <w:name w:val="ส่วนหัวของบันทึกย่อ อักขระ"/>
    <w:basedOn w:val="a3"/>
    <w:link w:val="afffff"/>
    <w:uiPriority w:val="99"/>
    <w:semiHidden/>
    <w:rsid w:val="009E567D"/>
    <w:rPr>
      <w:rFonts w:ascii="Leelawadee" w:hAnsi="Leelawadee" w:cs="Leelawadee"/>
    </w:rPr>
  </w:style>
  <w:style w:type="table" w:styleId="afffff1">
    <w:name w:val="Table Contemporary"/>
    <w:basedOn w:val="a4"/>
    <w:uiPriority w:val="99"/>
    <w:semiHidden/>
    <w:unhideWhenUsed/>
    <w:rsid w:val="009E567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2">
    <w:name w:val="Light List"/>
    <w:basedOn w:val="a4"/>
    <w:uiPriority w:val="61"/>
    <w:semiHidden/>
    <w:unhideWhenUsed/>
    <w:rsid w:val="009E567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2">
    <w:name w:val="Light List Accent 1"/>
    <w:basedOn w:val="a4"/>
    <w:uiPriority w:val="61"/>
    <w:semiHidden/>
    <w:unhideWhenUsed/>
    <w:rsid w:val="009E567D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-22">
    <w:name w:val="Light List Accent 2"/>
    <w:basedOn w:val="a4"/>
    <w:uiPriority w:val="61"/>
    <w:semiHidden/>
    <w:unhideWhenUsed/>
    <w:rsid w:val="009E567D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-32">
    <w:name w:val="Light List Accent 3"/>
    <w:basedOn w:val="a4"/>
    <w:uiPriority w:val="61"/>
    <w:semiHidden/>
    <w:unhideWhenUsed/>
    <w:rsid w:val="009E567D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-42">
    <w:name w:val="Light List Accent 4"/>
    <w:basedOn w:val="a4"/>
    <w:uiPriority w:val="61"/>
    <w:semiHidden/>
    <w:unhideWhenUsed/>
    <w:rsid w:val="009E567D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-52">
    <w:name w:val="Light List Accent 5"/>
    <w:basedOn w:val="a4"/>
    <w:uiPriority w:val="61"/>
    <w:semiHidden/>
    <w:unhideWhenUsed/>
    <w:rsid w:val="009E567D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-62">
    <w:name w:val="Light List Accent 6"/>
    <w:basedOn w:val="a4"/>
    <w:uiPriority w:val="61"/>
    <w:semiHidden/>
    <w:unhideWhenUsed/>
    <w:rsid w:val="009E567D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afffff3">
    <w:name w:val="Light Shading"/>
    <w:basedOn w:val="a4"/>
    <w:uiPriority w:val="60"/>
    <w:semiHidden/>
    <w:unhideWhenUsed/>
    <w:rsid w:val="009E567D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3">
    <w:name w:val="Light Shading Accent 1"/>
    <w:basedOn w:val="a4"/>
    <w:uiPriority w:val="60"/>
    <w:semiHidden/>
    <w:unhideWhenUsed/>
    <w:rsid w:val="009E567D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-23">
    <w:name w:val="Light Shading Accent 2"/>
    <w:basedOn w:val="a4"/>
    <w:uiPriority w:val="60"/>
    <w:semiHidden/>
    <w:unhideWhenUsed/>
    <w:rsid w:val="009E567D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-33">
    <w:name w:val="Light Shading Accent 3"/>
    <w:basedOn w:val="a4"/>
    <w:uiPriority w:val="60"/>
    <w:semiHidden/>
    <w:unhideWhenUsed/>
    <w:rsid w:val="009E567D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43">
    <w:name w:val="Light Shading Accent 4"/>
    <w:basedOn w:val="a4"/>
    <w:uiPriority w:val="60"/>
    <w:semiHidden/>
    <w:unhideWhenUsed/>
    <w:rsid w:val="009E567D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-53">
    <w:name w:val="Light Shading Accent 5"/>
    <w:basedOn w:val="a4"/>
    <w:uiPriority w:val="60"/>
    <w:semiHidden/>
    <w:unhideWhenUsed/>
    <w:rsid w:val="009E567D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-63">
    <w:name w:val="Light Shading Accent 6"/>
    <w:basedOn w:val="a4"/>
    <w:uiPriority w:val="60"/>
    <w:semiHidden/>
    <w:unhideWhenUsed/>
    <w:rsid w:val="009E567D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afffff4">
    <w:name w:val="Light Grid"/>
    <w:basedOn w:val="a4"/>
    <w:uiPriority w:val="62"/>
    <w:semiHidden/>
    <w:unhideWhenUsed/>
    <w:rsid w:val="009E567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4">
    <w:name w:val="Light Grid Accent 1"/>
    <w:basedOn w:val="a4"/>
    <w:uiPriority w:val="62"/>
    <w:rsid w:val="009E567D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-24">
    <w:name w:val="Light Grid Accent 2"/>
    <w:basedOn w:val="a4"/>
    <w:uiPriority w:val="62"/>
    <w:semiHidden/>
    <w:unhideWhenUsed/>
    <w:rsid w:val="009E567D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-34">
    <w:name w:val="Light Grid Accent 3"/>
    <w:basedOn w:val="a4"/>
    <w:uiPriority w:val="62"/>
    <w:semiHidden/>
    <w:unhideWhenUsed/>
    <w:rsid w:val="009E567D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-44">
    <w:name w:val="Light Grid Accent 4"/>
    <w:basedOn w:val="a4"/>
    <w:uiPriority w:val="62"/>
    <w:semiHidden/>
    <w:unhideWhenUsed/>
    <w:rsid w:val="009E567D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-54">
    <w:name w:val="Light Grid Accent 5"/>
    <w:basedOn w:val="a4"/>
    <w:uiPriority w:val="62"/>
    <w:semiHidden/>
    <w:unhideWhenUsed/>
    <w:rsid w:val="009E567D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-64">
    <w:name w:val="Light Grid Accent 6"/>
    <w:basedOn w:val="a4"/>
    <w:uiPriority w:val="62"/>
    <w:semiHidden/>
    <w:unhideWhenUsed/>
    <w:rsid w:val="009E567D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afffff5">
    <w:name w:val="Dark List"/>
    <w:basedOn w:val="a4"/>
    <w:uiPriority w:val="70"/>
    <w:semiHidden/>
    <w:unhideWhenUsed/>
    <w:rsid w:val="009E567D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5">
    <w:name w:val="Dark List Accent 1"/>
    <w:basedOn w:val="a4"/>
    <w:uiPriority w:val="70"/>
    <w:semiHidden/>
    <w:unhideWhenUsed/>
    <w:rsid w:val="009E567D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-25">
    <w:name w:val="Dark List Accent 2"/>
    <w:basedOn w:val="a4"/>
    <w:uiPriority w:val="70"/>
    <w:semiHidden/>
    <w:unhideWhenUsed/>
    <w:rsid w:val="009E567D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-35">
    <w:name w:val="Dark List Accent 3"/>
    <w:basedOn w:val="a4"/>
    <w:uiPriority w:val="70"/>
    <w:semiHidden/>
    <w:unhideWhenUsed/>
    <w:rsid w:val="009E567D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-45">
    <w:name w:val="Dark List Accent 4"/>
    <w:basedOn w:val="a4"/>
    <w:uiPriority w:val="70"/>
    <w:semiHidden/>
    <w:unhideWhenUsed/>
    <w:rsid w:val="009E567D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-55">
    <w:name w:val="Dark List Accent 5"/>
    <w:basedOn w:val="a4"/>
    <w:uiPriority w:val="70"/>
    <w:semiHidden/>
    <w:unhideWhenUsed/>
    <w:rsid w:val="009E567D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-65">
    <w:name w:val="Dark List Accent 6"/>
    <w:basedOn w:val="a4"/>
    <w:uiPriority w:val="70"/>
    <w:rsid w:val="009E567D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19">
    <w:name w:val="List Table 1 Light"/>
    <w:basedOn w:val="a4"/>
    <w:uiPriority w:val="46"/>
    <w:rsid w:val="009E567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2">
    <w:name w:val="List Table 1 Light Accent 1"/>
    <w:basedOn w:val="a4"/>
    <w:uiPriority w:val="46"/>
    <w:rsid w:val="009E567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1-22">
    <w:name w:val="List Table 1 Light Accent 2"/>
    <w:basedOn w:val="a4"/>
    <w:uiPriority w:val="46"/>
    <w:rsid w:val="009E567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1-32">
    <w:name w:val="List Table 1 Light Accent 3"/>
    <w:basedOn w:val="a4"/>
    <w:uiPriority w:val="46"/>
    <w:rsid w:val="009E567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1-42">
    <w:name w:val="List Table 1 Light Accent 4"/>
    <w:basedOn w:val="a4"/>
    <w:uiPriority w:val="46"/>
    <w:rsid w:val="009E567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1-52">
    <w:name w:val="List Table 1 Light Accent 5"/>
    <w:basedOn w:val="a4"/>
    <w:uiPriority w:val="46"/>
    <w:rsid w:val="009E567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1-62">
    <w:name w:val="List Table 1 Light Accent 6"/>
    <w:basedOn w:val="a4"/>
    <w:uiPriority w:val="46"/>
    <w:rsid w:val="009E567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2f3">
    <w:name w:val="List Table 2"/>
    <w:basedOn w:val="a4"/>
    <w:uiPriority w:val="47"/>
    <w:rsid w:val="009E567D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2">
    <w:name w:val="List Table 2 Accent 1"/>
    <w:basedOn w:val="a4"/>
    <w:uiPriority w:val="47"/>
    <w:rsid w:val="009E567D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-22">
    <w:name w:val="List Table 2 Accent 2"/>
    <w:basedOn w:val="a4"/>
    <w:uiPriority w:val="47"/>
    <w:rsid w:val="009E567D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-32">
    <w:name w:val="List Table 2 Accent 3"/>
    <w:basedOn w:val="a4"/>
    <w:uiPriority w:val="47"/>
    <w:rsid w:val="009E567D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-42">
    <w:name w:val="List Table 2 Accent 4"/>
    <w:basedOn w:val="a4"/>
    <w:uiPriority w:val="47"/>
    <w:rsid w:val="009E567D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-52">
    <w:name w:val="List Table 2 Accent 5"/>
    <w:basedOn w:val="a4"/>
    <w:uiPriority w:val="47"/>
    <w:rsid w:val="009E567D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-62">
    <w:name w:val="List Table 2 Accent 6"/>
    <w:basedOn w:val="a4"/>
    <w:uiPriority w:val="47"/>
    <w:rsid w:val="009E567D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f">
    <w:name w:val="List Table 3"/>
    <w:basedOn w:val="a4"/>
    <w:uiPriority w:val="48"/>
    <w:rsid w:val="009E567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0">
    <w:name w:val="List Table 3 Accent 1"/>
    <w:basedOn w:val="a4"/>
    <w:uiPriority w:val="48"/>
    <w:rsid w:val="009E567D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3-20">
    <w:name w:val="List Table 3 Accent 2"/>
    <w:basedOn w:val="a4"/>
    <w:uiPriority w:val="48"/>
    <w:rsid w:val="009E567D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3-30">
    <w:name w:val="List Table 3 Accent 3"/>
    <w:basedOn w:val="a4"/>
    <w:uiPriority w:val="48"/>
    <w:rsid w:val="009E567D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3-40">
    <w:name w:val="List Table 3 Accent 4"/>
    <w:basedOn w:val="a4"/>
    <w:uiPriority w:val="48"/>
    <w:rsid w:val="009E567D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3-50">
    <w:name w:val="List Table 3 Accent 5"/>
    <w:basedOn w:val="a4"/>
    <w:uiPriority w:val="48"/>
    <w:rsid w:val="009E567D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3-60">
    <w:name w:val="List Table 3 Accent 6"/>
    <w:basedOn w:val="a4"/>
    <w:uiPriority w:val="48"/>
    <w:rsid w:val="009E567D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49">
    <w:name w:val="List Table 4"/>
    <w:basedOn w:val="a4"/>
    <w:uiPriority w:val="49"/>
    <w:rsid w:val="009E567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List Table 4 Accent 1"/>
    <w:basedOn w:val="a4"/>
    <w:uiPriority w:val="49"/>
    <w:rsid w:val="009E567D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-2">
    <w:name w:val="List Table 4 Accent 2"/>
    <w:basedOn w:val="a4"/>
    <w:uiPriority w:val="49"/>
    <w:rsid w:val="009E567D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-3">
    <w:name w:val="List Table 4 Accent 3"/>
    <w:basedOn w:val="a4"/>
    <w:uiPriority w:val="49"/>
    <w:rsid w:val="009E567D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-4">
    <w:name w:val="List Table 4 Accent 4"/>
    <w:basedOn w:val="a4"/>
    <w:uiPriority w:val="49"/>
    <w:rsid w:val="009E567D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-5">
    <w:name w:val="List Table 4 Accent 5"/>
    <w:basedOn w:val="a4"/>
    <w:uiPriority w:val="49"/>
    <w:rsid w:val="009E567D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-6">
    <w:name w:val="List Table 4 Accent 6"/>
    <w:basedOn w:val="a4"/>
    <w:uiPriority w:val="49"/>
    <w:rsid w:val="009E567D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8">
    <w:name w:val="List Table 5 Dark"/>
    <w:basedOn w:val="a4"/>
    <w:uiPriority w:val="50"/>
    <w:rsid w:val="009E567D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1">
    <w:name w:val="List Table 5 Dark Accent 1"/>
    <w:basedOn w:val="a4"/>
    <w:uiPriority w:val="50"/>
    <w:rsid w:val="009E567D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2">
    <w:name w:val="List Table 5 Dark Accent 2"/>
    <w:basedOn w:val="a4"/>
    <w:uiPriority w:val="50"/>
    <w:rsid w:val="009E567D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3">
    <w:name w:val="List Table 5 Dark Accent 3"/>
    <w:basedOn w:val="a4"/>
    <w:uiPriority w:val="50"/>
    <w:rsid w:val="009E567D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4">
    <w:name w:val="List Table 5 Dark Accent 4"/>
    <w:basedOn w:val="a4"/>
    <w:uiPriority w:val="50"/>
    <w:rsid w:val="009E567D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5">
    <w:name w:val="List Table 5 Dark Accent 5"/>
    <w:basedOn w:val="a4"/>
    <w:uiPriority w:val="50"/>
    <w:rsid w:val="009E567D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6">
    <w:name w:val="List Table 5 Dark Accent 6"/>
    <w:basedOn w:val="a4"/>
    <w:uiPriority w:val="50"/>
    <w:rsid w:val="009E567D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3">
    <w:name w:val="List Table 6 Colorful"/>
    <w:basedOn w:val="a4"/>
    <w:uiPriority w:val="51"/>
    <w:rsid w:val="009E567D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List Table 6 Colorful Accent 1"/>
    <w:basedOn w:val="a4"/>
    <w:uiPriority w:val="51"/>
    <w:rsid w:val="009E567D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-2">
    <w:name w:val="List Table 6 Colorful Accent 2"/>
    <w:basedOn w:val="a4"/>
    <w:uiPriority w:val="51"/>
    <w:rsid w:val="009E567D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-3">
    <w:name w:val="List Table 6 Colorful Accent 3"/>
    <w:basedOn w:val="a4"/>
    <w:uiPriority w:val="51"/>
    <w:rsid w:val="009E567D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-4">
    <w:name w:val="List Table 6 Colorful Accent 4"/>
    <w:basedOn w:val="a4"/>
    <w:uiPriority w:val="51"/>
    <w:rsid w:val="009E567D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-5">
    <w:name w:val="List Table 6 Colorful Accent 5"/>
    <w:basedOn w:val="a4"/>
    <w:uiPriority w:val="51"/>
    <w:rsid w:val="009E567D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-6">
    <w:name w:val="List Table 6 Colorful Accent 6"/>
    <w:basedOn w:val="a4"/>
    <w:uiPriority w:val="51"/>
    <w:rsid w:val="009E567D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3">
    <w:name w:val="List Table 7 Colorful"/>
    <w:basedOn w:val="a4"/>
    <w:uiPriority w:val="52"/>
    <w:rsid w:val="009E567D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">
    <w:name w:val="List Table 7 Colorful Accent 1"/>
    <w:basedOn w:val="a4"/>
    <w:uiPriority w:val="52"/>
    <w:rsid w:val="009E567D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">
    <w:name w:val="List Table 7 Colorful Accent 2"/>
    <w:basedOn w:val="a4"/>
    <w:uiPriority w:val="52"/>
    <w:rsid w:val="009E567D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">
    <w:name w:val="List Table 7 Colorful Accent 3"/>
    <w:basedOn w:val="a4"/>
    <w:uiPriority w:val="52"/>
    <w:rsid w:val="009E567D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">
    <w:name w:val="List Table 7 Colorful Accent 4"/>
    <w:basedOn w:val="a4"/>
    <w:uiPriority w:val="52"/>
    <w:rsid w:val="009E567D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">
    <w:name w:val="List Table 7 Colorful Accent 5"/>
    <w:basedOn w:val="a4"/>
    <w:uiPriority w:val="52"/>
    <w:rsid w:val="009E567D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">
    <w:name w:val="List Table 7 Colorful Accent 6"/>
    <w:basedOn w:val="a4"/>
    <w:uiPriority w:val="52"/>
    <w:rsid w:val="009E567D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f6">
    <w:name w:val="E-mail Signature"/>
    <w:basedOn w:val="a2"/>
    <w:link w:val="afffff7"/>
    <w:uiPriority w:val="99"/>
    <w:semiHidden/>
    <w:unhideWhenUsed/>
    <w:rsid w:val="009E567D"/>
  </w:style>
  <w:style w:type="character" w:customStyle="1" w:styleId="afffff7">
    <w:name w:val="ลายเซ็นอีเมล อักขระ"/>
    <w:basedOn w:val="a3"/>
    <w:link w:val="afffff6"/>
    <w:uiPriority w:val="99"/>
    <w:semiHidden/>
    <w:rsid w:val="009E567D"/>
    <w:rPr>
      <w:rFonts w:ascii="Leelawadee" w:hAnsi="Leelawadee" w:cs="Leelawadee"/>
    </w:rPr>
  </w:style>
  <w:style w:type="paragraph" w:styleId="afffff8">
    <w:name w:val="Salutation"/>
    <w:basedOn w:val="a2"/>
    <w:next w:val="a2"/>
    <w:link w:val="afffff9"/>
    <w:uiPriority w:val="99"/>
    <w:semiHidden/>
    <w:unhideWhenUsed/>
    <w:rsid w:val="009E567D"/>
  </w:style>
  <w:style w:type="character" w:customStyle="1" w:styleId="afffff9">
    <w:name w:val="คำขึ้นต้นจดหมาย อักขระ"/>
    <w:basedOn w:val="a3"/>
    <w:link w:val="afffff8"/>
    <w:uiPriority w:val="99"/>
    <w:semiHidden/>
    <w:rsid w:val="009E567D"/>
    <w:rPr>
      <w:rFonts w:ascii="Leelawadee" w:hAnsi="Leelawadee" w:cs="Leelawadee"/>
    </w:rPr>
  </w:style>
  <w:style w:type="table" w:styleId="1a">
    <w:name w:val="Table Columns 1"/>
    <w:basedOn w:val="a4"/>
    <w:uiPriority w:val="99"/>
    <w:semiHidden/>
    <w:unhideWhenUsed/>
    <w:rsid w:val="009E567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umns 2"/>
    <w:basedOn w:val="a4"/>
    <w:uiPriority w:val="99"/>
    <w:semiHidden/>
    <w:unhideWhenUsed/>
    <w:rsid w:val="009E567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Columns 3"/>
    <w:basedOn w:val="a4"/>
    <w:uiPriority w:val="99"/>
    <w:semiHidden/>
    <w:unhideWhenUsed/>
    <w:rsid w:val="009E567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Columns 4"/>
    <w:basedOn w:val="a4"/>
    <w:uiPriority w:val="99"/>
    <w:semiHidden/>
    <w:unhideWhenUsed/>
    <w:rsid w:val="009E567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9">
    <w:name w:val="Table Columns 5"/>
    <w:basedOn w:val="a4"/>
    <w:uiPriority w:val="99"/>
    <w:semiHidden/>
    <w:unhideWhenUsed/>
    <w:rsid w:val="009E567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afffffa">
    <w:name w:val="Signature"/>
    <w:basedOn w:val="a2"/>
    <w:link w:val="afffffb"/>
    <w:uiPriority w:val="99"/>
    <w:semiHidden/>
    <w:unhideWhenUsed/>
    <w:rsid w:val="009E567D"/>
    <w:pPr>
      <w:ind w:left="4320"/>
    </w:pPr>
  </w:style>
  <w:style w:type="character" w:customStyle="1" w:styleId="afffffb">
    <w:name w:val="ลายเซ็น อักขระ"/>
    <w:basedOn w:val="a3"/>
    <w:link w:val="afffffa"/>
    <w:uiPriority w:val="99"/>
    <w:semiHidden/>
    <w:rsid w:val="009E567D"/>
    <w:rPr>
      <w:rFonts w:ascii="Leelawadee" w:hAnsi="Leelawadee" w:cs="Leelawadee"/>
    </w:rPr>
  </w:style>
  <w:style w:type="table" w:styleId="1b">
    <w:name w:val="Table Simple 1"/>
    <w:basedOn w:val="a4"/>
    <w:uiPriority w:val="99"/>
    <w:semiHidden/>
    <w:unhideWhenUsed/>
    <w:rsid w:val="009E567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Simple 2"/>
    <w:basedOn w:val="a4"/>
    <w:uiPriority w:val="99"/>
    <w:semiHidden/>
    <w:unhideWhenUsed/>
    <w:rsid w:val="009E567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Simple 3"/>
    <w:basedOn w:val="a4"/>
    <w:uiPriority w:val="99"/>
    <w:semiHidden/>
    <w:unhideWhenUsed/>
    <w:rsid w:val="009E567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ubtle 1"/>
    <w:basedOn w:val="a4"/>
    <w:uiPriority w:val="99"/>
    <w:semiHidden/>
    <w:unhideWhenUsed/>
    <w:rsid w:val="009E567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Subtle 2"/>
    <w:basedOn w:val="a4"/>
    <w:uiPriority w:val="99"/>
    <w:rsid w:val="009E567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1d">
    <w:name w:val="index 1"/>
    <w:basedOn w:val="a2"/>
    <w:next w:val="a2"/>
    <w:autoRedefine/>
    <w:uiPriority w:val="99"/>
    <w:semiHidden/>
    <w:unhideWhenUsed/>
    <w:rsid w:val="009E567D"/>
    <w:pPr>
      <w:ind w:left="220" w:hanging="220"/>
    </w:pPr>
  </w:style>
  <w:style w:type="paragraph" w:styleId="2f7">
    <w:name w:val="index 2"/>
    <w:basedOn w:val="a2"/>
    <w:next w:val="a2"/>
    <w:autoRedefine/>
    <w:uiPriority w:val="99"/>
    <w:semiHidden/>
    <w:unhideWhenUsed/>
    <w:rsid w:val="009E567D"/>
    <w:pPr>
      <w:ind w:left="440" w:hanging="220"/>
    </w:pPr>
  </w:style>
  <w:style w:type="paragraph" w:styleId="3f2">
    <w:name w:val="index 3"/>
    <w:basedOn w:val="a2"/>
    <w:next w:val="a2"/>
    <w:autoRedefine/>
    <w:uiPriority w:val="99"/>
    <w:semiHidden/>
    <w:unhideWhenUsed/>
    <w:rsid w:val="009E567D"/>
    <w:pPr>
      <w:ind w:left="660" w:hanging="220"/>
    </w:pPr>
  </w:style>
  <w:style w:type="paragraph" w:styleId="4b">
    <w:name w:val="index 4"/>
    <w:basedOn w:val="a2"/>
    <w:next w:val="a2"/>
    <w:autoRedefine/>
    <w:uiPriority w:val="99"/>
    <w:semiHidden/>
    <w:unhideWhenUsed/>
    <w:rsid w:val="009E567D"/>
    <w:pPr>
      <w:ind w:left="880" w:hanging="220"/>
    </w:pPr>
  </w:style>
  <w:style w:type="paragraph" w:styleId="5a">
    <w:name w:val="index 5"/>
    <w:basedOn w:val="a2"/>
    <w:next w:val="a2"/>
    <w:autoRedefine/>
    <w:uiPriority w:val="99"/>
    <w:semiHidden/>
    <w:unhideWhenUsed/>
    <w:rsid w:val="009E567D"/>
    <w:pPr>
      <w:ind w:left="1100" w:hanging="220"/>
    </w:pPr>
  </w:style>
  <w:style w:type="paragraph" w:styleId="64">
    <w:name w:val="index 6"/>
    <w:basedOn w:val="a2"/>
    <w:next w:val="a2"/>
    <w:autoRedefine/>
    <w:uiPriority w:val="99"/>
    <w:semiHidden/>
    <w:unhideWhenUsed/>
    <w:rsid w:val="009E567D"/>
    <w:pPr>
      <w:ind w:left="1320" w:hanging="220"/>
    </w:pPr>
  </w:style>
  <w:style w:type="paragraph" w:styleId="74">
    <w:name w:val="index 7"/>
    <w:basedOn w:val="a2"/>
    <w:next w:val="a2"/>
    <w:autoRedefine/>
    <w:uiPriority w:val="99"/>
    <w:semiHidden/>
    <w:unhideWhenUsed/>
    <w:rsid w:val="009E567D"/>
    <w:pPr>
      <w:ind w:left="1540" w:hanging="220"/>
    </w:pPr>
  </w:style>
  <w:style w:type="paragraph" w:styleId="83">
    <w:name w:val="index 8"/>
    <w:basedOn w:val="a2"/>
    <w:next w:val="a2"/>
    <w:autoRedefine/>
    <w:uiPriority w:val="99"/>
    <w:semiHidden/>
    <w:unhideWhenUsed/>
    <w:rsid w:val="009E567D"/>
    <w:pPr>
      <w:ind w:left="1760" w:hanging="220"/>
    </w:pPr>
  </w:style>
  <w:style w:type="paragraph" w:styleId="92">
    <w:name w:val="index 9"/>
    <w:basedOn w:val="a2"/>
    <w:next w:val="a2"/>
    <w:autoRedefine/>
    <w:uiPriority w:val="99"/>
    <w:semiHidden/>
    <w:unhideWhenUsed/>
    <w:rsid w:val="009E567D"/>
    <w:pPr>
      <w:ind w:left="1980" w:hanging="220"/>
    </w:pPr>
  </w:style>
  <w:style w:type="paragraph" w:styleId="afffffc">
    <w:name w:val="index heading"/>
    <w:basedOn w:val="a2"/>
    <w:next w:val="1d"/>
    <w:uiPriority w:val="99"/>
    <w:semiHidden/>
    <w:unhideWhenUsed/>
    <w:rsid w:val="009E567D"/>
    <w:rPr>
      <w:rFonts w:eastAsiaTheme="majorEastAsia"/>
      <w:b/>
      <w:bCs/>
    </w:rPr>
  </w:style>
  <w:style w:type="paragraph" w:styleId="afffffd">
    <w:name w:val="Closing"/>
    <w:basedOn w:val="a2"/>
    <w:link w:val="afffffe"/>
    <w:uiPriority w:val="99"/>
    <w:semiHidden/>
    <w:unhideWhenUsed/>
    <w:rsid w:val="009E567D"/>
    <w:pPr>
      <w:ind w:left="4320"/>
    </w:pPr>
  </w:style>
  <w:style w:type="character" w:customStyle="1" w:styleId="afffffe">
    <w:name w:val="คำลงท้าย อักขระ"/>
    <w:basedOn w:val="a3"/>
    <w:link w:val="afffffd"/>
    <w:uiPriority w:val="99"/>
    <w:semiHidden/>
    <w:rsid w:val="009E567D"/>
    <w:rPr>
      <w:rFonts w:ascii="Leelawadee" w:hAnsi="Leelawadee" w:cs="Leelawadee"/>
    </w:rPr>
  </w:style>
  <w:style w:type="table" w:styleId="affffff">
    <w:name w:val="Table Grid"/>
    <w:basedOn w:val="a4"/>
    <w:uiPriority w:val="39"/>
    <w:rsid w:val="009E56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e">
    <w:name w:val="Table Grid 1"/>
    <w:basedOn w:val="a4"/>
    <w:uiPriority w:val="99"/>
    <w:semiHidden/>
    <w:unhideWhenUsed/>
    <w:rsid w:val="009E567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Grid 2"/>
    <w:basedOn w:val="a4"/>
    <w:uiPriority w:val="99"/>
    <w:semiHidden/>
    <w:unhideWhenUsed/>
    <w:rsid w:val="009E567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3">
    <w:name w:val="Table Grid 3"/>
    <w:basedOn w:val="a4"/>
    <w:uiPriority w:val="99"/>
    <w:semiHidden/>
    <w:unhideWhenUsed/>
    <w:rsid w:val="009E567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c">
    <w:name w:val="Table Grid 4"/>
    <w:basedOn w:val="a4"/>
    <w:uiPriority w:val="99"/>
    <w:semiHidden/>
    <w:unhideWhenUsed/>
    <w:rsid w:val="009E567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b">
    <w:name w:val="Table Grid 5"/>
    <w:basedOn w:val="a4"/>
    <w:uiPriority w:val="99"/>
    <w:semiHidden/>
    <w:unhideWhenUsed/>
    <w:rsid w:val="009E567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5">
    <w:name w:val="Table Grid 6"/>
    <w:basedOn w:val="a4"/>
    <w:uiPriority w:val="99"/>
    <w:semiHidden/>
    <w:unhideWhenUsed/>
    <w:rsid w:val="009E567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5">
    <w:name w:val="Table Grid 7"/>
    <w:basedOn w:val="a4"/>
    <w:uiPriority w:val="99"/>
    <w:semiHidden/>
    <w:unhideWhenUsed/>
    <w:rsid w:val="009E567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4">
    <w:name w:val="Table Grid 8"/>
    <w:basedOn w:val="a4"/>
    <w:uiPriority w:val="99"/>
    <w:semiHidden/>
    <w:unhideWhenUsed/>
    <w:rsid w:val="009E567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f0">
    <w:name w:val="Grid Table Light"/>
    <w:basedOn w:val="a4"/>
    <w:uiPriority w:val="40"/>
    <w:rsid w:val="009E567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f">
    <w:name w:val="Grid Table 1 Light"/>
    <w:basedOn w:val="a4"/>
    <w:uiPriority w:val="46"/>
    <w:rsid w:val="009E567D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3">
    <w:name w:val="Grid Table 1 Light Accent 1"/>
    <w:basedOn w:val="a4"/>
    <w:uiPriority w:val="46"/>
    <w:rsid w:val="009E567D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3">
    <w:name w:val="Grid Table 1 Light Accent 2"/>
    <w:basedOn w:val="a4"/>
    <w:uiPriority w:val="46"/>
    <w:rsid w:val="009E567D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3">
    <w:name w:val="Grid Table 1 Light Accent 3"/>
    <w:basedOn w:val="a4"/>
    <w:uiPriority w:val="46"/>
    <w:rsid w:val="009E567D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3">
    <w:name w:val="Grid Table 1 Light Accent 4"/>
    <w:basedOn w:val="a4"/>
    <w:uiPriority w:val="46"/>
    <w:rsid w:val="009E567D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3">
    <w:name w:val="Grid Table 1 Light Accent 5"/>
    <w:basedOn w:val="a4"/>
    <w:uiPriority w:val="46"/>
    <w:rsid w:val="009E567D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3">
    <w:name w:val="Grid Table 1 Light Accent 6"/>
    <w:basedOn w:val="a4"/>
    <w:uiPriority w:val="46"/>
    <w:rsid w:val="009E567D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f9">
    <w:name w:val="Grid Table 2"/>
    <w:basedOn w:val="a4"/>
    <w:uiPriority w:val="47"/>
    <w:rsid w:val="009E567D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3">
    <w:name w:val="Grid Table 2 Accent 1"/>
    <w:basedOn w:val="a4"/>
    <w:uiPriority w:val="47"/>
    <w:rsid w:val="009E567D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-23">
    <w:name w:val="Grid Table 2 Accent 2"/>
    <w:basedOn w:val="a4"/>
    <w:uiPriority w:val="47"/>
    <w:rsid w:val="009E567D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-33">
    <w:name w:val="Grid Table 2 Accent 3"/>
    <w:basedOn w:val="a4"/>
    <w:uiPriority w:val="47"/>
    <w:rsid w:val="009E567D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-43">
    <w:name w:val="Grid Table 2 Accent 4"/>
    <w:basedOn w:val="a4"/>
    <w:uiPriority w:val="47"/>
    <w:rsid w:val="009E567D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-53">
    <w:name w:val="Grid Table 2 Accent 5"/>
    <w:basedOn w:val="a4"/>
    <w:uiPriority w:val="47"/>
    <w:rsid w:val="009E567D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-63">
    <w:name w:val="Grid Table 2 Accent 6"/>
    <w:basedOn w:val="a4"/>
    <w:uiPriority w:val="47"/>
    <w:rsid w:val="009E567D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f4">
    <w:name w:val="Grid Table 3"/>
    <w:basedOn w:val="a4"/>
    <w:uiPriority w:val="48"/>
    <w:rsid w:val="009E567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1">
    <w:name w:val="Grid Table 3 Accent 1"/>
    <w:basedOn w:val="a4"/>
    <w:uiPriority w:val="48"/>
    <w:rsid w:val="009E567D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3-21">
    <w:name w:val="Grid Table 3 Accent 2"/>
    <w:basedOn w:val="a4"/>
    <w:uiPriority w:val="48"/>
    <w:rsid w:val="009E567D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3-31">
    <w:name w:val="Grid Table 3 Accent 3"/>
    <w:basedOn w:val="a4"/>
    <w:uiPriority w:val="48"/>
    <w:rsid w:val="009E567D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3-41">
    <w:name w:val="Grid Table 3 Accent 4"/>
    <w:basedOn w:val="a4"/>
    <w:uiPriority w:val="48"/>
    <w:rsid w:val="009E567D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3-51">
    <w:name w:val="Grid Table 3 Accent 5"/>
    <w:basedOn w:val="a4"/>
    <w:uiPriority w:val="48"/>
    <w:rsid w:val="009E567D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3-61">
    <w:name w:val="Grid Table 3 Accent 6"/>
    <w:basedOn w:val="a4"/>
    <w:uiPriority w:val="48"/>
    <w:rsid w:val="009E567D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4d">
    <w:name w:val="Grid Table 4"/>
    <w:basedOn w:val="a4"/>
    <w:uiPriority w:val="49"/>
    <w:rsid w:val="009E567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Grid Table 4 Accent 1"/>
    <w:basedOn w:val="a4"/>
    <w:uiPriority w:val="49"/>
    <w:rsid w:val="009E567D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-20">
    <w:name w:val="Grid Table 4 Accent 2"/>
    <w:basedOn w:val="a4"/>
    <w:uiPriority w:val="49"/>
    <w:rsid w:val="009E567D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-30">
    <w:name w:val="Grid Table 4 Accent 3"/>
    <w:basedOn w:val="a4"/>
    <w:uiPriority w:val="49"/>
    <w:rsid w:val="009E567D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-40">
    <w:name w:val="Grid Table 4 Accent 4"/>
    <w:basedOn w:val="a4"/>
    <w:uiPriority w:val="49"/>
    <w:rsid w:val="009E567D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-50">
    <w:name w:val="Grid Table 4 Accent 5"/>
    <w:basedOn w:val="a4"/>
    <w:uiPriority w:val="49"/>
    <w:rsid w:val="009E567D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-60">
    <w:name w:val="Grid Table 4 Accent 6"/>
    <w:basedOn w:val="a4"/>
    <w:uiPriority w:val="49"/>
    <w:rsid w:val="009E567D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c">
    <w:name w:val="Grid Table 5 Dark"/>
    <w:basedOn w:val="a4"/>
    <w:uiPriority w:val="50"/>
    <w:rsid w:val="009E567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0">
    <w:name w:val="Grid Table 5 Dark Accent 1"/>
    <w:basedOn w:val="a4"/>
    <w:uiPriority w:val="50"/>
    <w:rsid w:val="009E567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5-20">
    <w:name w:val="Grid Table 5 Dark Accent 2"/>
    <w:basedOn w:val="a4"/>
    <w:uiPriority w:val="50"/>
    <w:rsid w:val="009E567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5-30">
    <w:name w:val="Grid Table 5 Dark Accent 3"/>
    <w:basedOn w:val="a4"/>
    <w:uiPriority w:val="50"/>
    <w:rsid w:val="009E567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5-40">
    <w:name w:val="Grid Table 5 Dark Accent 4"/>
    <w:basedOn w:val="a4"/>
    <w:uiPriority w:val="50"/>
    <w:rsid w:val="009E567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5-50">
    <w:name w:val="Grid Table 5 Dark Accent 5"/>
    <w:basedOn w:val="a4"/>
    <w:uiPriority w:val="50"/>
    <w:rsid w:val="009E567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5-60">
    <w:name w:val="Grid Table 5 Dark Accent 6"/>
    <w:basedOn w:val="a4"/>
    <w:uiPriority w:val="50"/>
    <w:rsid w:val="009E567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66">
    <w:name w:val="Grid Table 6 Colorful"/>
    <w:basedOn w:val="a4"/>
    <w:uiPriority w:val="51"/>
    <w:rsid w:val="009E567D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Grid Table 6 Colorful Accent 1"/>
    <w:basedOn w:val="a4"/>
    <w:uiPriority w:val="51"/>
    <w:rsid w:val="009E567D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-20">
    <w:name w:val="Grid Table 6 Colorful Accent 2"/>
    <w:basedOn w:val="a4"/>
    <w:uiPriority w:val="51"/>
    <w:rsid w:val="009E567D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-30">
    <w:name w:val="Grid Table 6 Colorful Accent 3"/>
    <w:basedOn w:val="a4"/>
    <w:uiPriority w:val="51"/>
    <w:rsid w:val="009E567D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-40">
    <w:name w:val="Grid Table 6 Colorful Accent 4"/>
    <w:basedOn w:val="a4"/>
    <w:uiPriority w:val="51"/>
    <w:rsid w:val="009E567D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-50">
    <w:name w:val="Grid Table 6 Colorful Accent 5"/>
    <w:basedOn w:val="a4"/>
    <w:uiPriority w:val="51"/>
    <w:rsid w:val="009E567D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-60">
    <w:name w:val="Grid Table 6 Colorful Accent 6"/>
    <w:basedOn w:val="a4"/>
    <w:uiPriority w:val="51"/>
    <w:rsid w:val="009E567D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6">
    <w:name w:val="Grid Table 7 Colorful"/>
    <w:basedOn w:val="a4"/>
    <w:uiPriority w:val="52"/>
    <w:rsid w:val="009E567D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0">
    <w:name w:val="Grid Table 7 Colorful Accent 1"/>
    <w:basedOn w:val="a4"/>
    <w:uiPriority w:val="52"/>
    <w:rsid w:val="009E567D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7-20">
    <w:name w:val="Grid Table 7 Colorful Accent 2"/>
    <w:basedOn w:val="a4"/>
    <w:uiPriority w:val="52"/>
    <w:rsid w:val="009E567D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7-30">
    <w:name w:val="Grid Table 7 Colorful Accent 3"/>
    <w:basedOn w:val="a4"/>
    <w:uiPriority w:val="52"/>
    <w:rsid w:val="009E567D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7-40">
    <w:name w:val="Grid Table 7 Colorful Accent 4"/>
    <w:basedOn w:val="a4"/>
    <w:uiPriority w:val="52"/>
    <w:rsid w:val="009E567D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7-50">
    <w:name w:val="Grid Table 7 Colorful Accent 5"/>
    <w:basedOn w:val="a4"/>
    <w:uiPriority w:val="52"/>
    <w:rsid w:val="009E567D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7-60">
    <w:name w:val="Grid Table 7 Colorful Accent 6"/>
    <w:basedOn w:val="a4"/>
    <w:uiPriority w:val="52"/>
    <w:rsid w:val="009E567D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1f0">
    <w:name w:val="Table Web 1"/>
    <w:basedOn w:val="a4"/>
    <w:uiPriority w:val="99"/>
    <w:semiHidden/>
    <w:unhideWhenUsed/>
    <w:rsid w:val="009E567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Web 2"/>
    <w:basedOn w:val="a4"/>
    <w:uiPriority w:val="99"/>
    <w:semiHidden/>
    <w:unhideWhenUsed/>
    <w:rsid w:val="009E567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Web 3"/>
    <w:basedOn w:val="a4"/>
    <w:uiPriority w:val="99"/>
    <w:rsid w:val="009E567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ff1">
    <w:name w:val="footnote reference"/>
    <w:basedOn w:val="a3"/>
    <w:uiPriority w:val="99"/>
    <w:semiHidden/>
    <w:unhideWhenUsed/>
    <w:rsid w:val="009E567D"/>
    <w:rPr>
      <w:rFonts w:ascii="Leelawadee" w:hAnsi="Leelawadee" w:cs="Leelawadee"/>
      <w:vertAlign w:val="superscript"/>
    </w:rPr>
  </w:style>
  <w:style w:type="character" w:styleId="affffff2">
    <w:name w:val="line number"/>
    <w:basedOn w:val="a3"/>
    <w:uiPriority w:val="99"/>
    <w:semiHidden/>
    <w:unhideWhenUsed/>
    <w:rsid w:val="009E567D"/>
    <w:rPr>
      <w:rFonts w:ascii="Leelawadee" w:hAnsi="Leelawadee" w:cs="Leelawadee"/>
    </w:rPr>
  </w:style>
  <w:style w:type="table" w:styleId="1f1">
    <w:name w:val="Table 3D effects 1"/>
    <w:basedOn w:val="a4"/>
    <w:uiPriority w:val="99"/>
    <w:semiHidden/>
    <w:unhideWhenUsed/>
    <w:rsid w:val="009E567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b">
    <w:name w:val="Table 3D effects 2"/>
    <w:basedOn w:val="a4"/>
    <w:uiPriority w:val="99"/>
    <w:semiHidden/>
    <w:unhideWhenUsed/>
    <w:rsid w:val="009E567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6">
    <w:name w:val="Table 3D effects 3"/>
    <w:basedOn w:val="a4"/>
    <w:uiPriority w:val="99"/>
    <w:semiHidden/>
    <w:unhideWhenUsed/>
    <w:rsid w:val="009E567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f3">
    <w:name w:val="Table Theme"/>
    <w:basedOn w:val="a4"/>
    <w:uiPriority w:val="99"/>
    <w:semiHidden/>
    <w:unhideWhenUsed/>
    <w:rsid w:val="009E56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f4">
    <w:name w:val="page number"/>
    <w:basedOn w:val="a3"/>
    <w:uiPriority w:val="99"/>
    <w:semiHidden/>
    <w:unhideWhenUsed/>
    <w:rsid w:val="009E567D"/>
    <w:rPr>
      <w:rFonts w:ascii="Leelawadee" w:hAnsi="Leelawadee" w:cs="Leelawad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884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academic.rsu.ac.th/curriculum-2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N%208%20PRO\AppData\Local\Microsoft\Office\16.0\DTS\th-TH%7b59D7B4B2-9259-4C08-9104-BD8C670D50A8%7d\%7b4B9245DF-0C5A-4281-8CF2-AE277CC585ED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149EA9-16A7-4CE6-A498-DE8348ADC2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{4B9245DF-0C5A-4281-8CF2-AE277CC585ED}tf02786999_win32.dotx</Template>
  <TotalTime>0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2024-06-10T08:40:00Z</dcterms:created>
  <dcterms:modified xsi:type="dcterms:W3CDTF">2024-06-10T08:40:00Z</dcterms:modified>
</cp:coreProperties>
</file>